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E11823" w:rsidRPr="007F5180" w:rsidRDefault="00E11823" w:rsidP="00642CC6">
      <w:pPr>
        <w:pStyle w:val="berschrift1"/>
        <w:rPr>
          <w:b w:val="0"/>
          <w:iCs/>
          <w:sz w:val="40"/>
          <w:szCs w:val="40"/>
        </w:rPr>
      </w:pPr>
    </w:p>
    <w:p w:rsidR="00E11823" w:rsidRPr="00A531C4" w:rsidRDefault="00E11823" w:rsidP="00A531C4">
      <w:pPr>
        <w:pStyle w:val="berschrift1"/>
        <w:rPr>
          <w:sz w:val="40"/>
          <w:szCs w:val="40"/>
        </w:rPr>
      </w:pPr>
    </w:p>
    <w:p w:rsidR="00E11823" w:rsidRPr="00A531C4" w:rsidRDefault="00E11823" w:rsidP="00A531C4">
      <w:pPr>
        <w:pStyle w:val="berschrift1"/>
        <w:rPr>
          <w:sz w:val="40"/>
          <w:szCs w:val="40"/>
        </w:rPr>
      </w:pPr>
    </w:p>
    <w:p w:rsidR="00E11823" w:rsidRPr="008D43C6" w:rsidRDefault="00A32A84" w:rsidP="00D80445">
      <w:pPr>
        <w:pStyle w:val="berschrift1"/>
        <w:rPr>
          <w:iCs/>
          <w:sz w:val="40"/>
          <w:szCs w:val="40"/>
        </w:rPr>
      </w:pPr>
      <w:r>
        <w:rPr>
          <w:iCs/>
          <w:sz w:val="40"/>
          <w:szCs w:val="40"/>
        </w:rPr>
        <w:t>Sportgemeinschaft Siemens Erlangen</w:t>
      </w:r>
    </w:p>
    <w:p w:rsidR="00E11823" w:rsidRPr="00A531C4" w:rsidRDefault="00E11823" w:rsidP="00E11823">
      <w:pPr>
        <w:pStyle w:val="berschrift1"/>
        <w:rPr>
          <w:b w:val="0"/>
          <w:bCs w:val="0"/>
          <w:sz w:val="40"/>
          <w:szCs w:val="40"/>
        </w:rPr>
      </w:pPr>
    </w:p>
    <w:p w:rsidR="00E11823" w:rsidRPr="008D43C6" w:rsidRDefault="00CA34E8" w:rsidP="00D80445">
      <w:pPr>
        <w:jc w:val="center"/>
        <w:rPr>
          <w:b/>
          <w:bCs/>
          <w:iCs/>
          <w:sz w:val="40"/>
          <w:szCs w:val="40"/>
          <w:lang w:val="de-DE"/>
        </w:rPr>
      </w:pPr>
      <w:r>
        <w:rPr>
          <w:b/>
          <w:bCs/>
          <w:iCs/>
          <w:sz w:val="40"/>
          <w:szCs w:val="40"/>
          <w:lang w:val="de-DE"/>
        </w:rPr>
        <w:t>SGS-Unterwassergruppe</w:t>
      </w:r>
    </w:p>
    <w:p w:rsidR="00E11823" w:rsidRPr="00A531C4" w:rsidRDefault="00E11823" w:rsidP="00E11823">
      <w:pPr>
        <w:jc w:val="center"/>
        <w:rPr>
          <w:b/>
          <w:bCs/>
          <w:sz w:val="40"/>
          <w:szCs w:val="40"/>
          <w:lang w:val="de-DE"/>
        </w:rPr>
      </w:pPr>
    </w:p>
    <w:p w:rsidR="00E11823" w:rsidRPr="00A531C4" w:rsidRDefault="00E11823" w:rsidP="00E11823">
      <w:pPr>
        <w:jc w:val="center"/>
        <w:rPr>
          <w:b/>
          <w:bCs/>
          <w:sz w:val="40"/>
          <w:szCs w:val="40"/>
          <w:lang w:val="de-DE"/>
        </w:rPr>
      </w:pPr>
    </w:p>
    <w:p w:rsidR="00E11823" w:rsidRPr="00A531C4" w:rsidRDefault="00E11823" w:rsidP="00E11823">
      <w:pPr>
        <w:jc w:val="center"/>
        <w:rPr>
          <w:b/>
          <w:bCs/>
          <w:sz w:val="40"/>
          <w:szCs w:val="40"/>
          <w:lang w:val="de-DE"/>
        </w:rPr>
      </w:pPr>
    </w:p>
    <w:p w:rsidR="00E11823" w:rsidRPr="00A531C4" w:rsidRDefault="00E11823" w:rsidP="00E11823">
      <w:pPr>
        <w:jc w:val="center"/>
        <w:rPr>
          <w:b/>
          <w:bCs/>
          <w:sz w:val="40"/>
          <w:szCs w:val="40"/>
          <w:lang w:val="de-DE"/>
        </w:rPr>
      </w:pPr>
    </w:p>
    <w:p w:rsidR="00E11823" w:rsidRPr="00A531C4" w:rsidRDefault="00E11823" w:rsidP="00E11823">
      <w:pPr>
        <w:jc w:val="center"/>
        <w:rPr>
          <w:b/>
          <w:bCs/>
          <w:sz w:val="40"/>
          <w:szCs w:val="40"/>
          <w:lang w:val="de-DE"/>
        </w:rPr>
      </w:pPr>
    </w:p>
    <w:p w:rsidR="00E11823" w:rsidRPr="00A531C4" w:rsidRDefault="00E11823" w:rsidP="00E11823">
      <w:pPr>
        <w:jc w:val="center"/>
        <w:rPr>
          <w:b/>
          <w:bCs/>
          <w:sz w:val="40"/>
          <w:szCs w:val="40"/>
          <w:lang w:val="de-DE"/>
        </w:rPr>
      </w:pPr>
    </w:p>
    <w:p w:rsidR="00E11823" w:rsidRDefault="00E11823" w:rsidP="00E11823">
      <w:pPr>
        <w:jc w:val="center"/>
        <w:rPr>
          <w:b/>
          <w:bCs/>
          <w:sz w:val="40"/>
          <w:szCs w:val="40"/>
          <w:lang w:val="de-DE"/>
        </w:rPr>
      </w:pPr>
    </w:p>
    <w:p w:rsidR="00A531C4" w:rsidRDefault="00A531C4" w:rsidP="00E11823">
      <w:pPr>
        <w:jc w:val="center"/>
        <w:rPr>
          <w:b/>
          <w:bCs/>
          <w:sz w:val="40"/>
          <w:szCs w:val="40"/>
          <w:lang w:val="de-DE"/>
        </w:rPr>
      </w:pPr>
    </w:p>
    <w:p w:rsidR="00A531C4" w:rsidRDefault="00A531C4" w:rsidP="00E11823">
      <w:pPr>
        <w:jc w:val="center"/>
        <w:rPr>
          <w:b/>
          <w:bCs/>
          <w:sz w:val="40"/>
          <w:szCs w:val="40"/>
          <w:lang w:val="de-DE"/>
        </w:rPr>
      </w:pPr>
    </w:p>
    <w:p w:rsidR="00A531C4" w:rsidRDefault="00A531C4" w:rsidP="00E11823">
      <w:pPr>
        <w:jc w:val="center"/>
        <w:rPr>
          <w:b/>
          <w:bCs/>
          <w:sz w:val="40"/>
          <w:szCs w:val="40"/>
          <w:lang w:val="de-DE"/>
        </w:rPr>
      </w:pPr>
    </w:p>
    <w:p w:rsidR="00A531C4" w:rsidRPr="00A531C4" w:rsidRDefault="00A531C4" w:rsidP="00E11823">
      <w:pPr>
        <w:jc w:val="center"/>
        <w:rPr>
          <w:b/>
          <w:bCs/>
          <w:sz w:val="40"/>
          <w:szCs w:val="40"/>
          <w:lang w:val="de-DE"/>
        </w:rPr>
      </w:pPr>
    </w:p>
    <w:p w:rsidR="00E11823" w:rsidRPr="00A531C4" w:rsidRDefault="00E11823" w:rsidP="00E11823">
      <w:pPr>
        <w:jc w:val="center"/>
        <w:rPr>
          <w:b/>
          <w:bCs/>
          <w:sz w:val="40"/>
          <w:szCs w:val="40"/>
          <w:lang w:val="de-DE"/>
        </w:rPr>
      </w:pPr>
    </w:p>
    <w:p w:rsidR="00E11823" w:rsidRPr="00A531C4" w:rsidRDefault="00E11823" w:rsidP="00E11823">
      <w:pPr>
        <w:pStyle w:val="berschrift2"/>
        <w:rPr>
          <w:sz w:val="40"/>
          <w:szCs w:val="40"/>
        </w:rPr>
      </w:pPr>
      <w:r w:rsidRPr="00A531C4">
        <w:rPr>
          <w:sz w:val="40"/>
          <w:szCs w:val="40"/>
        </w:rPr>
        <w:t>Satzung</w:t>
      </w:r>
    </w:p>
    <w:p w:rsidR="00E11823" w:rsidRPr="00A531C4" w:rsidRDefault="00E11823" w:rsidP="007F5180">
      <w:pPr>
        <w:tabs>
          <w:tab w:val="left" w:pos="693"/>
        </w:tabs>
        <w:jc w:val="center"/>
        <w:rPr>
          <w:sz w:val="40"/>
          <w:szCs w:val="40"/>
          <w:lang w:val="de-DE"/>
        </w:rPr>
      </w:pPr>
    </w:p>
    <w:p w:rsidR="00B05C87" w:rsidRPr="00B05C87" w:rsidRDefault="00A060CE" w:rsidP="008F60C2">
      <w:pPr>
        <w:jc w:val="center"/>
        <w:rPr>
          <w:bCs/>
          <w:sz w:val="24"/>
          <w:lang w:val="de-DE"/>
        </w:rPr>
      </w:pPr>
      <w:r>
        <w:rPr>
          <w:bCs/>
          <w:sz w:val="24"/>
          <w:lang w:val="de-DE"/>
        </w:rPr>
        <w:t>Ausgabe 04</w:t>
      </w:r>
    </w:p>
    <w:p w:rsidR="00E11823" w:rsidRPr="00B05C87" w:rsidRDefault="00B05C87" w:rsidP="008F60C2">
      <w:pPr>
        <w:jc w:val="center"/>
        <w:rPr>
          <w:rFonts w:cs="Arial"/>
          <w:sz w:val="24"/>
          <w:vertAlign w:val="superscript"/>
          <w:lang w:val="de-DE"/>
        </w:rPr>
      </w:pPr>
      <w:bookmarkStart w:id="0" w:name="FassungDatum"/>
      <w:r w:rsidRPr="00B05C87">
        <w:rPr>
          <w:bCs/>
          <w:sz w:val="24"/>
          <w:lang w:val="de-DE"/>
        </w:rPr>
        <w:t xml:space="preserve">Stand </w:t>
      </w:r>
      <w:bookmarkEnd w:id="0"/>
      <w:r w:rsidR="009E56EF">
        <w:rPr>
          <w:bCs/>
          <w:sz w:val="24"/>
          <w:lang w:val="de-DE"/>
        </w:rPr>
        <w:t>20.12.2016</w:t>
      </w:r>
    </w:p>
    <w:p w:rsidR="00923FCB" w:rsidRDefault="00923FCB" w:rsidP="008F60C2">
      <w:pPr>
        <w:jc w:val="center"/>
        <w:rPr>
          <w:b/>
          <w:bCs/>
          <w:sz w:val="32"/>
          <w:szCs w:val="32"/>
          <w:lang w:val="de-DE"/>
        </w:rPr>
      </w:pPr>
    </w:p>
    <w:p w:rsidR="00A531C4" w:rsidRDefault="00A531C4" w:rsidP="00A531C4">
      <w:pPr>
        <w:jc w:val="center"/>
        <w:rPr>
          <w:b/>
          <w:bCs/>
          <w:sz w:val="32"/>
          <w:szCs w:val="32"/>
          <w:lang w:val="de-DE"/>
        </w:rPr>
      </w:pPr>
    </w:p>
    <w:p w:rsidR="00E11823" w:rsidRDefault="00E11823" w:rsidP="00E11823">
      <w:pPr>
        <w:jc w:val="center"/>
        <w:rPr>
          <w:b/>
          <w:bCs/>
          <w:sz w:val="40"/>
          <w:szCs w:val="40"/>
          <w:lang w:val="de-DE"/>
        </w:rPr>
      </w:pPr>
    </w:p>
    <w:p w:rsidR="00897DCB" w:rsidRDefault="00897DCB" w:rsidP="00E11823">
      <w:pPr>
        <w:jc w:val="center"/>
        <w:rPr>
          <w:b/>
          <w:bCs/>
          <w:sz w:val="40"/>
          <w:szCs w:val="40"/>
          <w:lang w:val="de-DE"/>
        </w:rPr>
      </w:pPr>
    </w:p>
    <w:p w:rsidR="00897DCB" w:rsidRDefault="00897DCB" w:rsidP="00E11823">
      <w:pPr>
        <w:jc w:val="center"/>
        <w:rPr>
          <w:b/>
          <w:bCs/>
          <w:sz w:val="40"/>
          <w:szCs w:val="40"/>
          <w:lang w:val="de-DE"/>
        </w:rPr>
      </w:pPr>
    </w:p>
    <w:p w:rsidR="00897DCB" w:rsidRPr="00A531C4" w:rsidRDefault="00897DCB" w:rsidP="00E11823">
      <w:pPr>
        <w:jc w:val="center"/>
        <w:rPr>
          <w:b/>
          <w:bCs/>
          <w:sz w:val="40"/>
          <w:szCs w:val="40"/>
          <w:lang w:val="de-DE"/>
        </w:rPr>
      </w:pPr>
    </w:p>
    <w:p w:rsidR="00E11823" w:rsidRDefault="00E11823" w:rsidP="00E11823">
      <w:pPr>
        <w:jc w:val="center"/>
        <w:rPr>
          <w:b/>
          <w:bCs/>
          <w:sz w:val="40"/>
          <w:szCs w:val="40"/>
          <w:lang w:val="de-DE"/>
        </w:rPr>
      </w:pPr>
    </w:p>
    <w:p w:rsidR="00A531C4" w:rsidRDefault="00A531C4" w:rsidP="00E11823">
      <w:pPr>
        <w:jc w:val="center"/>
        <w:rPr>
          <w:b/>
          <w:bCs/>
          <w:sz w:val="40"/>
          <w:szCs w:val="40"/>
          <w:lang w:val="de-DE"/>
        </w:rPr>
      </w:pPr>
    </w:p>
    <w:p w:rsidR="00642CC6" w:rsidRDefault="00642CC6" w:rsidP="00350792">
      <w:pPr>
        <w:tabs>
          <w:tab w:val="left" w:pos="1080"/>
        </w:tabs>
        <w:autoSpaceDE w:val="0"/>
        <w:autoSpaceDN w:val="0"/>
        <w:adjustRightInd w:val="0"/>
        <w:ind w:left="709" w:hanging="709"/>
        <w:rPr>
          <w:b/>
          <w:bCs/>
          <w:sz w:val="24"/>
          <w:lang w:val="de-DE"/>
        </w:rPr>
      </w:pPr>
    </w:p>
    <w:p w:rsidR="00642CC6" w:rsidRPr="00642CC6" w:rsidRDefault="00642CC6" w:rsidP="00350792">
      <w:pPr>
        <w:tabs>
          <w:tab w:val="left" w:pos="1080"/>
        </w:tabs>
        <w:autoSpaceDE w:val="0"/>
        <w:autoSpaceDN w:val="0"/>
        <w:adjustRightInd w:val="0"/>
        <w:ind w:left="709" w:hanging="709"/>
        <w:rPr>
          <w:b/>
          <w:bCs/>
          <w:sz w:val="24"/>
          <w:lang w:val="de-DE"/>
        </w:rPr>
      </w:pPr>
      <w:r w:rsidRPr="00642CC6">
        <w:rPr>
          <w:b/>
          <w:bCs/>
          <w:sz w:val="24"/>
          <w:lang w:val="de-DE"/>
        </w:rPr>
        <w:t>INHALTSVERZEICHNIS</w:t>
      </w:r>
    </w:p>
    <w:p w:rsidR="00642CC6" w:rsidRPr="00642CC6" w:rsidRDefault="00642CC6" w:rsidP="00350792">
      <w:pPr>
        <w:tabs>
          <w:tab w:val="left" w:pos="1080"/>
        </w:tabs>
        <w:autoSpaceDE w:val="0"/>
        <w:autoSpaceDN w:val="0"/>
        <w:adjustRightInd w:val="0"/>
        <w:ind w:left="709" w:hanging="709"/>
        <w:rPr>
          <w:sz w:val="20"/>
          <w:szCs w:val="20"/>
          <w:lang w:val="de-DE"/>
        </w:rPr>
      </w:pPr>
    </w:p>
    <w:p w:rsidR="00D61F8D" w:rsidRDefault="00D61F8D" w:rsidP="00350792">
      <w:pPr>
        <w:autoSpaceDE w:val="0"/>
        <w:autoSpaceDN w:val="0"/>
        <w:adjustRightInd w:val="0"/>
        <w:ind w:left="709"/>
        <w:rPr>
          <w:szCs w:val="22"/>
          <w:lang w:val="de-DE"/>
        </w:rPr>
      </w:pPr>
    </w:p>
    <w:p w:rsidR="00642CC6" w:rsidRPr="00230B49" w:rsidRDefault="00CA2312" w:rsidP="00350792">
      <w:pPr>
        <w:autoSpaceDE w:val="0"/>
        <w:autoSpaceDN w:val="0"/>
        <w:adjustRightInd w:val="0"/>
        <w:ind w:left="709"/>
        <w:rPr>
          <w:szCs w:val="22"/>
          <w:lang w:val="de-DE"/>
        </w:rPr>
      </w:pPr>
      <w:r>
        <w:rPr>
          <w:szCs w:val="22"/>
          <w:lang w:val="de-DE"/>
        </w:rPr>
        <w:t>Änderungsindex</w:t>
      </w:r>
    </w:p>
    <w:p w:rsidR="00642CC6" w:rsidRPr="00230B49" w:rsidRDefault="00642CC6"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w:t>
      </w:r>
      <w:r w:rsidRPr="00230B49">
        <w:rPr>
          <w:szCs w:val="22"/>
          <w:lang w:val="de-DE"/>
        </w:rPr>
        <w:tab/>
      </w:r>
      <w:r w:rsidR="007E778A" w:rsidRPr="00230B49">
        <w:rPr>
          <w:szCs w:val="22"/>
          <w:lang w:val="de-DE"/>
        </w:rPr>
        <w:tab/>
      </w:r>
      <w:r w:rsidRPr="00230B49">
        <w:rPr>
          <w:szCs w:val="22"/>
          <w:lang w:val="de-DE"/>
        </w:rPr>
        <w:t>Name, Sitz, Geschäftsjahr</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2</w:t>
      </w:r>
      <w:r w:rsidRPr="00230B49">
        <w:rPr>
          <w:szCs w:val="22"/>
          <w:lang w:val="de-DE"/>
        </w:rPr>
        <w:tab/>
      </w:r>
      <w:r w:rsidR="007E778A" w:rsidRPr="00230B49">
        <w:rPr>
          <w:szCs w:val="22"/>
          <w:lang w:val="de-DE"/>
        </w:rPr>
        <w:tab/>
      </w:r>
      <w:r w:rsidR="00D651A1">
        <w:rPr>
          <w:szCs w:val="22"/>
          <w:lang w:val="de-DE"/>
        </w:rPr>
        <w:t>Vereinszweck</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3</w:t>
      </w:r>
      <w:r w:rsidRPr="00230B49">
        <w:rPr>
          <w:szCs w:val="22"/>
          <w:lang w:val="de-DE"/>
        </w:rPr>
        <w:tab/>
      </w:r>
      <w:r w:rsidR="007E778A" w:rsidRPr="00230B49">
        <w:rPr>
          <w:szCs w:val="22"/>
          <w:lang w:val="de-DE"/>
        </w:rPr>
        <w:tab/>
      </w:r>
      <w:r w:rsidRPr="00230B49">
        <w:rPr>
          <w:szCs w:val="22"/>
          <w:lang w:val="de-DE"/>
        </w:rPr>
        <w:t>Gemeinnützigkeit</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4</w:t>
      </w:r>
      <w:r w:rsidRPr="00230B49">
        <w:rPr>
          <w:szCs w:val="22"/>
          <w:lang w:val="de-DE"/>
        </w:rPr>
        <w:tab/>
      </w:r>
      <w:r w:rsidR="007E778A" w:rsidRPr="00230B49">
        <w:rPr>
          <w:szCs w:val="22"/>
          <w:lang w:val="de-DE"/>
        </w:rPr>
        <w:tab/>
      </w:r>
      <w:r w:rsidR="00230B49" w:rsidRPr="00230B49">
        <w:rPr>
          <w:szCs w:val="22"/>
          <w:lang w:val="de-DE"/>
        </w:rPr>
        <w:t>Mittel des V</w:t>
      </w:r>
      <w:r w:rsidRPr="00230B49">
        <w:rPr>
          <w:szCs w:val="22"/>
          <w:lang w:val="de-DE"/>
        </w:rPr>
        <w:t>ereins</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5</w:t>
      </w:r>
      <w:r w:rsidRPr="00230B49">
        <w:rPr>
          <w:szCs w:val="22"/>
          <w:lang w:val="de-DE"/>
        </w:rPr>
        <w:tab/>
      </w:r>
      <w:r w:rsidR="007E778A" w:rsidRPr="00230B49">
        <w:rPr>
          <w:szCs w:val="22"/>
          <w:lang w:val="de-DE"/>
        </w:rPr>
        <w:tab/>
      </w:r>
      <w:r w:rsidRPr="00230B49">
        <w:rPr>
          <w:szCs w:val="22"/>
          <w:lang w:val="de-DE"/>
        </w:rPr>
        <w:t>Mitgliedschaft</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6</w:t>
      </w:r>
      <w:r w:rsidRPr="00230B49">
        <w:rPr>
          <w:szCs w:val="22"/>
          <w:lang w:val="de-DE"/>
        </w:rPr>
        <w:tab/>
      </w:r>
      <w:r w:rsidR="007E778A" w:rsidRPr="00230B49">
        <w:rPr>
          <w:szCs w:val="22"/>
          <w:lang w:val="de-DE"/>
        </w:rPr>
        <w:tab/>
      </w:r>
      <w:r w:rsidRPr="00230B49">
        <w:rPr>
          <w:szCs w:val="22"/>
          <w:lang w:val="de-DE"/>
        </w:rPr>
        <w:t>Rechte und Pflich</w:t>
      </w:r>
      <w:r w:rsidR="00230B49" w:rsidRPr="00230B49">
        <w:rPr>
          <w:szCs w:val="22"/>
          <w:lang w:val="de-DE"/>
        </w:rPr>
        <w:t>te</w:t>
      </w:r>
      <w:r w:rsidR="00840402">
        <w:rPr>
          <w:szCs w:val="22"/>
          <w:lang w:val="de-DE"/>
        </w:rPr>
        <w:t>n</w:t>
      </w:r>
      <w:r w:rsidR="00230B49" w:rsidRPr="00230B49">
        <w:rPr>
          <w:szCs w:val="22"/>
          <w:lang w:val="de-DE"/>
        </w:rPr>
        <w:t xml:space="preserve"> der Mitglieder</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7</w:t>
      </w:r>
      <w:r w:rsidRPr="00230B49">
        <w:rPr>
          <w:szCs w:val="22"/>
          <w:lang w:val="de-DE"/>
        </w:rPr>
        <w:tab/>
      </w:r>
      <w:r w:rsidR="007E778A" w:rsidRPr="00230B49">
        <w:rPr>
          <w:szCs w:val="22"/>
          <w:lang w:val="de-DE"/>
        </w:rPr>
        <w:tab/>
      </w:r>
      <w:r w:rsidRPr="00230B49">
        <w:rPr>
          <w:szCs w:val="22"/>
          <w:lang w:val="de-DE"/>
        </w:rPr>
        <w:t>Organe</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8</w:t>
      </w:r>
      <w:r w:rsidRPr="00230B49">
        <w:rPr>
          <w:szCs w:val="22"/>
          <w:lang w:val="de-DE"/>
        </w:rPr>
        <w:tab/>
      </w:r>
      <w:r w:rsidR="007E778A" w:rsidRPr="00230B49">
        <w:rPr>
          <w:szCs w:val="22"/>
          <w:lang w:val="de-DE"/>
        </w:rPr>
        <w:tab/>
      </w:r>
      <w:r w:rsidRPr="00230B49">
        <w:rPr>
          <w:szCs w:val="22"/>
          <w:lang w:val="de-DE"/>
        </w:rPr>
        <w:t>Der Vorstand</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9</w:t>
      </w:r>
      <w:r w:rsidRPr="00230B49">
        <w:rPr>
          <w:szCs w:val="22"/>
          <w:lang w:val="de-DE"/>
        </w:rPr>
        <w:tab/>
      </w:r>
      <w:r w:rsidR="007E778A" w:rsidRPr="00230B49">
        <w:rPr>
          <w:szCs w:val="22"/>
          <w:lang w:val="de-DE"/>
        </w:rPr>
        <w:tab/>
      </w:r>
      <w:r w:rsidRPr="00230B49">
        <w:rPr>
          <w:szCs w:val="22"/>
          <w:lang w:val="de-DE"/>
        </w:rPr>
        <w:t>Zuständigkeit des Vorstandes</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10</w:t>
      </w:r>
      <w:r w:rsidRPr="00230B49">
        <w:rPr>
          <w:szCs w:val="22"/>
          <w:lang w:val="de-DE"/>
        </w:rPr>
        <w:tab/>
        <w:t>Wahl und Amtsdauer des Vorstandes</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11</w:t>
      </w:r>
      <w:r w:rsidRPr="00230B49">
        <w:rPr>
          <w:szCs w:val="22"/>
          <w:lang w:val="de-DE"/>
        </w:rPr>
        <w:tab/>
        <w:t>Die Mitgliederversammlung</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12</w:t>
      </w:r>
      <w:r w:rsidRPr="00230B49">
        <w:rPr>
          <w:szCs w:val="22"/>
          <w:lang w:val="de-DE"/>
        </w:rPr>
        <w:tab/>
        <w:t>Wahlen</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F84C3D" w:rsidRPr="00230B49" w:rsidRDefault="00F84C3D" w:rsidP="00350792">
      <w:pPr>
        <w:autoSpaceDE w:val="0"/>
        <w:autoSpaceDN w:val="0"/>
        <w:adjustRightInd w:val="0"/>
        <w:ind w:left="709" w:hanging="709"/>
        <w:rPr>
          <w:szCs w:val="22"/>
          <w:lang w:val="de-DE"/>
        </w:rPr>
      </w:pPr>
      <w:r w:rsidRPr="00230B49">
        <w:rPr>
          <w:szCs w:val="22"/>
          <w:lang w:val="de-DE"/>
        </w:rPr>
        <w:t>§ 13</w:t>
      </w:r>
      <w:r w:rsidRPr="00230B49">
        <w:rPr>
          <w:szCs w:val="22"/>
          <w:lang w:val="de-DE"/>
        </w:rPr>
        <w:tab/>
        <w:t>Jahresabschluss</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w:t>
      </w:r>
      <w:r w:rsidR="00F84C3D" w:rsidRPr="00230B49">
        <w:rPr>
          <w:szCs w:val="22"/>
          <w:lang w:val="de-DE"/>
        </w:rPr>
        <w:t>4</w:t>
      </w:r>
      <w:r w:rsidRPr="00230B49">
        <w:rPr>
          <w:szCs w:val="22"/>
          <w:lang w:val="de-DE"/>
        </w:rPr>
        <w:tab/>
        <w:t>Satzungsänderungen</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w:t>
      </w:r>
      <w:r w:rsidR="00F84C3D" w:rsidRPr="00230B49">
        <w:rPr>
          <w:szCs w:val="22"/>
          <w:lang w:val="de-DE"/>
        </w:rPr>
        <w:t>5</w:t>
      </w:r>
      <w:r w:rsidR="00230B49" w:rsidRPr="00230B49">
        <w:rPr>
          <w:szCs w:val="22"/>
          <w:lang w:val="de-DE"/>
        </w:rPr>
        <w:tab/>
        <w:t>Auflösung des V</w:t>
      </w:r>
      <w:r w:rsidRPr="00230B49">
        <w:rPr>
          <w:szCs w:val="22"/>
          <w:lang w:val="de-DE"/>
        </w:rPr>
        <w:t>ereins</w:t>
      </w:r>
      <w:r w:rsidR="00D43918">
        <w:rPr>
          <w:szCs w:val="22"/>
          <w:lang w:val="de-DE"/>
        </w:rPr>
        <w:t xml:space="preserve"> </w:t>
      </w:r>
    </w:p>
    <w:p w:rsidR="00164C84" w:rsidRPr="00230B49" w:rsidRDefault="00164C84" w:rsidP="00350792">
      <w:pPr>
        <w:autoSpaceDE w:val="0"/>
        <w:autoSpaceDN w:val="0"/>
        <w:adjustRightInd w:val="0"/>
        <w:ind w:left="709" w:hanging="709"/>
        <w:rPr>
          <w:szCs w:val="22"/>
          <w:lang w:val="de-DE"/>
        </w:rPr>
      </w:pPr>
    </w:p>
    <w:p w:rsidR="00642CC6" w:rsidRPr="00230B49" w:rsidRDefault="00642CC6" w:rsidP="00350792">
      <w:pPr>
        <w:autoSpaceDE w:val="0"/>
        <w:autoSpaceDN w:val="0"/>
        <w:adjustRightInd w:val="0"/>
        <w:ind w:left="709" w:hanging="709"/>
        <w:rPr>
          <w:szCs w:val="22"/>
          <w:lang w:val="de-DE"/>
        </w:rPr>
      </w:pPr>
      <w:r w:rsidRPr="00230B49">
        <w:rPr>
          <w:szCs w:val="22"/>
          <w:lang w:val="de-DE"/>
        </w:rPr>
        <w:t>§ 1</w:t>
      </w:r>
      <w:r w:rsidR="00F84C3D" w:rsidRPr="00230B49">
        <w:rPr>
          <w:szCs w:val="22"/>
          <w:lang w:val="de-DE"/>
        </w:rPr>
        <w:t>6</w:t>
      </w:r>
      <w:r w:rsidRPr="00230B49">
        <w:rPr>
          <w:szCs w:val="22"/>
          <w:lang w:val="de-DE"/>
        </w:rPr>
        <w:tab/>
        <w:t>Inkrafttreten</w:t>
      </w:r>
      <w:r w:rsidR="00D43918">
        <w:rPr>
          <w:szCs w:val="22"/>
          <w:lang w:val="de-DE"/>
        </w:rPr>
        <w:t xml:space="preserve"> </w:t>
      </w:r>
    </w:p>
    <w:p w:rsidR="00230B49" w:rsidRDefault="00230B49" w:rsidP="00350792">
      <w:pPr>
        <w:tabs>
          <w:tab w:val="left" w:pos="709"/>
        </w:tabs>
        <w:spacing w:before="120" w:after="240"/>
        <w:ind w:left="709" w:hanging="709"/>
        <w:jc w:val="both"/>
        <w:rPr>
          <w:rFonts w:ascii="Interstate-Bold" w:hAnsi="Interstate-Bold" w:cs="Interstate-Bold"/>
          <w:b/>
          <w:bCs/>
          <w:sz w:val="24"/>
          <w:lang w:val="de-DE"/>
        </w:rPr>
      </w:pPr>
    </w:p>
    <w:p w:rsidR="00230B49" w:rsidRDefault="00230B49" w:rsidP="00350792">
      <w:pPr>
        <w:tabs>
          <w:tab w:val="left" w:pos="709"/>
        </w:tabs>
        <w:spacing w:before="120" w:after="240"/>
        <w:ind w:left="709" w:hanging="709"/>
        <w:jc w:val="both"/>
        <w:rPr>
          <w:rFonts w:ascii="Interstate-Bold" w:hAnsi="Interstate-Bold" w:cs="Interstate-Bold"/>
          <w:b/>
          <w:bCs/>
          <w:sz w:val="24"/>
          <w:lang w:val="de-DE"/>
        </w:rPr>
      </w:pPr>
    </w:p>
    <w:p w:rsidR="00230B49" w:rsidRDefault="00230B49" w:rsidP="00350792">
      <w:pPr>
        <w:tabs>
          <w:tab w:val="left" w:pos="709"/>
        </w:tabs>
        <w:spacing w:before="120" w:after="240"/>
        <w:ind w:left="709" w:hanging="709"/>
        <w:jc w:val="both"/>
        <w:rPr>
          <w:rFonts w:ascii="Interstate-Bold" w:hAnsi="Interstate-Bold" w:cs="Interstate-Bold"/>
          <w:b/>
          <w:bCs/>
          <w:sz w:val="24"/>
          <w:lang w:val="de-DE"/>
        </w:rPr>
      </w:pPr>
    </w:p>
    <w:p w:rsidR="00230B49" w:rsidRDefault="00230B49" w:rsidP="00350792">
      <w:pPr>
        <w:tabs>
          <w:tab w:val="left" w:pos="709"/>
        </w:tabs>
        <w:spacing w:before="120" w:after="240"/>
        <w:ind w:left="709" w:hanging="709"/>
        <w:jc w:val="both"/>
        <w:rPr>
          <w:rFonts w:ascii="Interstate-Bold" w:hAnsi="Interstate-Bold" w:cs="Interstate-Bold"/>
          <w:b/>
          <w:bCs/>
          <w:sz w:val="24"/>
          <w:lang w:val="de-DE"/>
        </w:rPr>
      </w:pPr>
    </w:p>
    <w:p w:rsidR="00230B49" w:rsidRPr="00230B49" w:rsidRDefault="00230B49" w:rsidP="00350792">
      <w:pPr>
        <w:autoSpaceDE w:val="0"/>
        <w:autoSpaceDN w:val="0"/>
        <w:adjustRightInd w:val="0"/>
        <w:ind w:left="709"/>
        <w:rPr>
          <w:szCs w:val="22"/>
          <w:lang w:val="de-DE"/>
        </w:rPr>
      </w:pPr>
      <w:r w:rsidRPr="00230B49">
        <w:rPr>
          <w:szCs w:val="22"/>
          <w:lang w:val="de-DE"/>
        </w:rPr>
        <w:t xml:space="preserve">Wenn im Text der </w:t>
      </w:r>
      <w:r w:rsidR="00350792">
        <w:rPr>
          <w:szCs w:val="22"/>
          <w:lang w:val="de-DE"/>
        </w:rPr>
        <w:t>Satzung und Ordnungen des V</w:t>
      </w:r>
      <w:r w:rsidRPr="00230B49">
        <w:rPr>
          <w:szCs w:val="22"/>
          <w:lang w:val="de-DE"/>
        </w:rPr>
        <w:t>ereines bei Funktionsbezeichnungen die weibliche oder männliche Sprachform verwendet wird, so können unabhängig davon alle Ämter von Frauen oder Männern besetzt werden.</w:t>
      </w:r>
    </w:p>
    <w:p w:rsidR="00CA2312" w:rsidRDefault="00642CC6" w:rsidP="00350792">
      <w:pPr>
        <w:tabs>
          <w:tab w:val="left" w:pos="709"/>
        </w:tabs>
        <w:spacing w:before="120" w:after="240"/>
        <w:ind w:left="709" w:hanging="709"/>
        <w:jc w:val="both"/>
        <w:rPr>
          <w:rFonts w:ascii="Interstate-Bold" w:hAnsi="Interstate-Bold" w:cs="Interstate-Bold"/>
          <w:b/>
          <w:bCs/>
          <w:sz w:val="24"/>
          <w:lang w:val="de-DE"/>
        </w:rPr>
      </w:pPr>
      <w:r w:rsidRPr="00642CC6">
        <w:rPr>
          <w:rFonts w:ascii="Interstate-Bold" w:hAnsi="Interstate-Bold" w:cs="Interstate-Bold"/>
          <w:b/>
          <w:bCs/>
          <w:sz w:val="24"/>
          <w:lang w:val="de-DE"/>
        </w:rPr>
        <w:br w:type="page"/>
      </w:r>
      <w:r w:rsidR="00CA2312">
        <w:rPr>
          <w:rFonts w:ascii="Interstate-Bold" w:hAnsi="Interstate-Bold" w:cs="Interstate-Bold"/>
          <w:b/>
          <w:bCs/>
          <w:sz w:val="24"/>
          <w:lang w:val="de-DE"/>
        </w:rPr>
        <w:lastRenderedPageBreak/>
        <w:t>Änderungsindex</w:t>
      </w:r>
    </w:p>
    <w:p w:rsidR="00CA2312" w:rsidRDefault="00CA2312" w:rsidP="00350792">
      <w:pPr>
        <w:tabs>
          <w:tab w:val="left" w:pos="709"/>
        </w:tabs>
        <w:spacing w:before="120" w:after="240"/>
        <w:ind w:left="709" w:hanging="709"/>
        <w:jc w:val="both"/>
        <w:rPr>
          <w:rFonts w:ascii="Interstate-Bold" w:hAnsi="Interstate-Bold" w:cs="Interstate-Bold"/>
          <w:b/>
          <w:bCs/>
          <w:sz w:val="24"/>
          <w:lang w:val="de-DE"/>
        </w:rPr>
      </w:pPr>
    </w:p>
    <w:p w:rsidR="00CA2312" w:rsidRPr="00114875" w:rsidRDefault="00CA2312" w:rsidP="00CA2312">
      <w:pPr>
        <w:jc w:val="center"/>
        <w:rPr>
          <w:rFonts w:cs="Arial"/>
          <w:b/>
          <w:sz w:val="24"/>
          <w:lang w:val="de-DE"/>
        </w:rPr>
      </w:pPr>
    </w:p>
    <w:tbl>
      <w:tblPr>
        <w:tblStyle w:val="Tabellenraster"/>
        <w:tblW w:w="0" w:type="auto"/>
        <w:tblLook w:val="01E0" w:firstRow="1" w:lastRow="1" w:firstColumn="1" w:lastColumn="1" w:noHBand="0" w:noVBand="0"/>
      </w:tblPr>
      <w:tblGrid>
        <w:gridCol w:w="1085"/>
        <w:gridCol w:w="1760"/>
        <w:gridCol w:w="6941"/>
      </w:tblGrid>
      <w:tr w:rsidR="00CA2312" w:rsidTr="000225F5">
        <w:trPr>
          <w:tblHeader/>
        </w:trPr>
        <w:tc>
          <w:tcPr>
            <w:tcW w:w="988" w:type="dxa"/>
          </w:tcPr>
          <w:p w:rsidR="00CA2312" w:rsidRDefault="00CF0CA3" w:rsidP="000225F5">
            <w:pPr>
              <w:spacing w:before="120" w:after="120"/>
              <w:jc w:val="both"/>
              <w:rPr>
                <w:rFonts w:cs="Arial"/>
                <w:szCs w:val="22"/>
                <w:lang w:val="de-DE"/>
              </w:rPr>
            </w:pPr>
            <w:r>
              <w:rPr>
                <w:rFonts w:cs="Arial"/>
                <w:szCs w:val="22"/>
                <w:lang w:val="de-DE"/>
              </w:rPr>
              <w:t>Ausgabe</w:t>
            </w:r>
          </w:p>
        </w:tc>
        <w:tc>
          <w:tcPr>
            <w:tcW w:w="1760" w:type="dxa"/>
          </w:tcPr>
          <w:p w:rsidR="00CA2312" w:rsidRDefault="00CA2312" w:rsidP="000225F5">
            <w:pPr>
              <w:spacing w:before="120" w:after="120"/>
              <w:jc w:val="both"/>
              <w:rPr>
                <w:rFonts w:cs="Arial"/>
                <w:szCs w:val="22"/>
                <w:lang w:val="de-DE"/>
              </w:rPr>
            </w:pPr>
            <w:r>
              <w:rPr>
                <w:rFonts w:cs="Arial"/>
                <w:szCs w:val="22"/>
                <w:lang w:val="de-DE"/>
              </w:rPr>
              <w:t>Beschluss-/ Ausgabedatum</w:t>
            </w:r>
          </w:p>
        </w:tc>
        <w:tc>
          <w:tcPr>
            <w:tcW w:w="6963" w:type="dxa"/>
          </w:tcPr>
          <w:p w:rsidR="00CA2312" w:rsidRDefault="00CA2312" w:rsidP="000225F5">
            <w:pPr>
              <w:spacing w:before="120" w:after="120"/>
              <w:jc w:val="both"/>
              <w:rPr>
                <w:rFonts w:cs="Arial"/>
                <w:szCs w:val="22"/>
                <w:lang w:val="de-DE"/>
              </w:rPr>
            </w:pPr>
            <w:r>
              <w:rPr>
                <w:rFonts w:cs="Arial"/>
                <w:szCs w:val="22"/>
                <w:lang w:val="de-DE"/>
              </w:rPr>
              <w:t>Änderung / Ergänzung</w:t>
            </w:r>
          </w:p>
        </w:tc>
      </w:tr>
      <w:tr w:rsidR="00CA2312" w:rsidTr="000225F5">
        <w:tc>
          <w:tcPr>
            <w:tcW w:w="988" w:type="dxa"/>
          </w:tcPr>
          <w:p w:rsidR="00CA2312" w:rsidRDefault="00CA2312" w:rsidP="000225F5">
            <w:pPr>
              <w:spacing w:before="120"/>
              <w:jc w:val="center"/>
              <w:rPr>
                <w:rFonts w:cs="Arial"/>
                <w:szCs w:val="22"/>
                <w:lang w:val="de-DE"/>
              </w:rPr>
            </w:pPr>
            <w:r>
              <w:rPr>
                <w:rFonts w:cs="Arial"/>
                <w:szCs w:val="22"/>
                <w:lang w:val="de-DE"/>
              </w:rPr>
              <w:t>00</w:t>
            </w:r>
          </w:p>
        </w:tc>
        <w:tc>
          <w:tcPr>
            <w:tcW w:w="1760" w:type="dxa"/>
          </w:tcPr>
          <w:p w:rsidR="00CA2312" w:rsidRDefault="00CA2312" w:rsidP="000225F5">
            <w:pPr>
              <w:spacing w:before="120"/>
              <w:jc w:val="both"/>
              <w:rPr>
                <w:rFonts w:cs="Arial"/>
                <w:szCs w:val="22"/>
                <w:lang w:val="de-DE"/>
              </w:rPr>
            </w:pPr>
            <w:r>
              <w:rPr>
                <w:rFonts w:cs="Arial"/>
                <w:szCs w:val="22"/>
                <w:lang w:val="de-DE"/>
              </w:rPr>
              <w:t>09.11.2005</w:t>
            </w:r>
          </w:p>
        </w:tc>
        <w:tc>
          <w:tcPr>
            <w:tcW w:w="6963" w:type="dxa"/>
          </w:tcPr>
          <w:p w:rsidR="00CA2312" w:rsidRPr="00A84865" w:rsidRDefault="00CA2312" w:rsidP="000225F5">
            <w:pPr>
              <w:spacing w:before="120"/>
              <w:rPr>
                <w:rFonts w:cs="Arial"/>
                <w:szCs w:val="22"/>
                <w:lang w:val="de-DE"/>
              </w:rPr>
            </w:pPr>
            <w:r w:rsidRPr="00A84865">
              <w:rPr>
                <w:rFonts w:cs="Arial"/>
                <w:szCs w:val="22"/>
                <w:lang w:val="de-DE"/>
              </w:rPr>
              <w:t>Ers</w:t>
            </w:r>
            <w:r>
              <w:rPr>
                <w:rFonts w:cs="Arial"/>
                <w:szCs w:val="22"/>
                <w:lang w:val="de-DE"/>
              </w:rPr>
              <w:t>t</w:t>
            </w:r>
            <w:r w:rsidRPr="00A84865">
              <w:rPr>
                <w:rFonts w:cs="Arial"/>
                <w:szCs w:val="22"/>
                <w:lang w:val="de-DE"/>
              </w:rPr>
              <w:t>fassung</w:t>
            </w:r>
          </w:p>
        </w:tc>
      </w:tr>
      <w:tr w:rsidR="00CA2312" w:rsidRPr="00502C55" w:rsidTr="000225F5">
        <w:tc>
          <w:tcPr>
            <w:tcW w:w="988" w:type="dxa"/>
          </w:tcPr>
          <w:p w:rsidR="00CA2312" w:rsidRDefault="00CA2312" w:rsidP="000225F5">
            <w:pPr>
              <w:spacing w:before="120"/>
              <w:jc w:val="center"/>
              <w:rPr>
                <w:rFonts w:cs="Arial"/>
                <w:szCs w:val="22"/>
                <w:lang w:val="de-DE"/>
              </w:rPr>
            </w:pPr>
            <w:r>
              <w:rPr>
                <w:rFonts w:cs="Arial"/>
                <w:szCs w:val="22"/>
                <w:lang w:val="de-DE"/>
              </w:rPr>
              <w:t>01</w:t>
            </w:r>
          </w:p>
        </w:tc>
        <w:tc>
          <w:tcPr>
            <w:tcW w:w="1760" w:type="dxa"/>
          </w:tcPr>
          <w:p w:rsidR="00CA2312" w:rsidRDefault="00CA2312" w:rsidP="000225F5">
            <w:pPr>
              <w:spacing w:before="120"/>
              <w:jc w:val="both"/>
              <w:rPr>
                <w:rFonts w:cs="Arial"/>
                <w:szCs w:val="22"/>
                <w:lang w:val="de-DE"/>
              </w:rPr>
            </w:pPr>
            <w:r>
              <w:rPr>
                <w:rFonts w:cs="Arial"/>
                <w:szCs w:val="22"/>
                <w:lang w:val="de-DE"/>
              </w:rPr>
              <w:t>07.02.2007</w:t>
            </w:r>
          </w:p>
        </w:tc>
        <w:tc>
          <w:tcPr>
            <w:tcW w:w="6963" w:type="dxa"/>
          </w:tcPr>
          <w:p w:rsidR="00CA2312" w:rsidRPr="00114875" w:rsidRDefault="00CA2312" w:rsidP="000225F5">
            <w:pPr>
              <w:spacing w:before="120"/>
              <w:rPr>
                <w:rFonts w:cs="Arial"/>
                <w:szCs w:val="22"/>
                <w:lang w:val="de-DE"/>
              </w:rPr>
            </w:pPr>
            <w:r w:rsidRPr="00114875">
              <w:rPr>
                <w:rFonts w:cs="Arial"/>
                <w:szCs w:val="22"/>
                <w:lang w:val="de-DE"/>
              </w:rPr>
              <w:t xml:space="preserve">Auf der außerordentlichen Mitgliederversammlung am  07.02.2007 </w:t>
            </w:r>
            <w:r>
              <w:rPr>
                <w:rFonts w:cs="Arial"/>
                <w:szCs w:val="22"/>
                <w:lang w:val="de-DE"/>
              </w:rPr>
              <w:t xml:space="preserve">wurde </w:t>
            </w:r>
            <w:r w:rsidRPr="00114875">
              <w:rPr>
                <w:rFonts w:cs="Arial"/>
                <w:szCs w:val="22"/>
                <w:lang w:val="de-DE"/>
              </w:rPr>
              <w:t xml:space="preserve">folgende Satzungsänderung beschlossen:  </w:t>
            </w:r>
          </w:p>
          <w:p w:rsidR="00CA2312" w:rsidRDefault="00CA2312" w:rsidP="000225F5">
            <w:pPr>
              <w:spacing w:before="120"/>
              <w:rPr>
                <w:rFonts w:cs="Arial"/>
                <w:i/>
                <w:szCs w:val="22"/>
                <w:lang w:val="de-DE"/>
              </w:rPr>
            </w:pPr>
            <w:r w:rsidRPr="00114875">
              <w:rPr>
                <w:rFonts w:cs="Arial"/>
                <w:szCs w:val="22"/>
                <w:lang w:val="de-DE"/>
              </w:rPr>
              <w:t xml:space="preserve">§2 der Satzung erhält einen neuen Absatz (7) </w:t>
            </w:r>
            <w:r>
              <w:rPr>
                <w:rFonts w:cs="Arial"/>
                <w:szCs w:val="22"/>
                <w:lang w:val="de-DE"/>
              </w:rPr>
              <w:br/>
            </w:r>
            <w:r w:rsidRPr="00114875">
              <w:rPr>
                <w:rFonts w:cs="Arial"/>
                <w:szCs w:val="22"/>
                <w:lang w:val="de-DE"/>
              </w:rPr>
              <w:br/>
            </w:r>
            <w:r w:rsidRPr="00114875">
              <w:rPr>
                <w:rFonts w:cs="Arial"/>
                <w:i/>
                <w:szCs w:val="22"/>
                <w:lang w:val="de-DE"/>
              </w:rPr>
              <w:t>Die Gruppe ist Mitglied des Bayerischen Landessportverbandes (BLSV), des Bayerischen Landestauchsportverbandes (BLTV) und des Verbandes Deutscher Sporttaucher e.V. (VDST) und wird diese Mitgliedschaft auch beibehalten. Sie  erkennt die Satzungen und Ordnungen dieser Verbände als für sich und seine Mitglieder verbindlich an.</w:t>
            </w:r>
          </w:p>
          <w:p w:rsidR="00CA2312" w:rsidRPr="00114875" w:rsidRDefault="00CA2312" w:rsidP="000225F5">
            <w:pPr>
              <w:spacing w:before="120"/>
              <w:rPr>
                <w:rFonts w:cs="Arial"/>
                <w:szCs w:val="22"/>
                <w:lang w:val="de-DE"/>
              </w:rPr>
            </w:pPr>
          </w:p>
        </w:tc>
      </w:tr>
      <w:tr w:rsidR="00CA2312" w:rsidRPr="00502C55" w:rsidTr="000225F5">
        <w:tc>
          <w:tcPr>
            <w:tcW w:w="988" w:type="dxa"/>
          </w:tcPr>
          <w:p w:rsidR="00CA2312" w:rsidRPr="003517EC" w:rsidRDefault="00CA2312" w:rsidP="000225F5">
            <w:pPr>
              <w:spacing w:before="120"/>
              <w:jc w:val="center"/>
              <w:rPr>
                <w:rFonts w:cs="Arial"/>
                <w:szCs w:val="22"/>
                <w:lang w:val="de-DE"/>
              </w:rPr>
            </w:pPr>
            <w:r w:rsidRPr="003517EC">
              <w:rPr>
                <w:rFonts w:cs="Arial"/>
                <w:szCs w:val="22"/>
                <w:lang w:val="de-DE"/>
              </w:rPr>
              <w:t>02</w:t>
            </w:r>
          </w:p>
        </w:tc>
        <w:tc>
          <w:tcPr>
            <w:tcW w:w="1760" w:type="dxa"/>
          </w:tcPr>
          <w:p w:rsidR="00CA2312" w:rsidRPr="003517EC" w:rsidRDefault="00CA2312" w:rsidP="000225F5">
            <w:pPr>
              <w:spacing w:before="120"/>
              <w:jc w:val="both"/>
              <w:rPr>
                <w:rFonts w:cs="Arial"/>
                <w:szCs w:val="22"/>
                <w:lang w:val="de-DE"/>
              </w:rPr>
            </w:pPr>
            <w:r w:rsidRPr="003517EC">
              <w:rPr>
                <w:rFonts w:cs="Arial"/>
                <w:szCs w:val="22"/>
                <w:lang w:val="de-DE"/>
              </w:rPr>
              <w:t>19.01.2009</w:t>
            </w:r>
          </w:p>
        </w:tc>
        <w:tc>
          <w:tcPr>
            <w:tcW w:w="6963" w:type="dxa"/>
          </w:tcPr>
          <w:p w:rsidR="00CA2312" w:rsidRPr="003517EC" w:rsidRDefault="00CA2312" w:rsidP="000225F5">
            <w:pPr>
              <w:rPr>
                <w:rFonts w:cs="Arial"/>
                <w:szCs w:val="22"/>
                <w:lang w:val="de-DE"/>
              </w:rPr>
            </w:pPr>
            <w:r>
              <w:rPr>
                <w:rFonts w:cs="Arial"/>
                <w:szCs w:val="22"/>
                <w:lang w:val="de-DE"/>
              </w:rPr>
              <w:t>Auf der a</w:t>
            </w:r>
            <w:r w:rsidRPr="003517EC">
              <w:rPr>
                <w:rFonts w:cs="Arial"/>
                <w:szCs w:val="22"/>
                <w:lang w:val="de-DE"/>
              </w:rPr>
              <w:t>ußerordentliche</w:t>
            </w:r>
            <w:r>
              <w:rPr>
                <w:rFonts w:cs="Arial"/>
                <w:szCs w:val="22"/>
                <w:lang w:val="de-DE"/>
              </w:rPr>
              <w:t>n Mitgliederversammlung am 19.01</w:t>
            </w:r>
            <w:r w:rsidRPr="003517EC">
              <w:rPr>
                <w:rFonts w:cs="Arial"/>
                <w:szCs w:val="22"/>
                <w:lang w:val="de-DE"/>
              </w:rPr>
              <w:t xml:space="preserve">.2009 wurde folgende Satzungsänderung  beschlossen: </w:t>
            </w:r>
          </w:p>
          <w:p w:rsidR="00CA2312" w:rsidRPr="003517EC" w:rsidRDefault="00CA2312" w:rsidP="000225F5">
            <w:pPr>
              <w:rPr>
                <w:rFonts w:cs="Arial"/>
                <w:i/>
                <w:szCs w:val="22"/>
                <w:lang w:val="de-DE"/>
              </w:rPr>
            </w:pPr>
          </w:p>
          <w:p w:rsidR="00CA2312" w:rsidRPr="003517EC" w:rsidRDefault="00CA2312" w:rsidP="000225F5">
            <w:pPr>
              <w:rPr>
                <w:rFonts w:cs="Arial"/>
                <w:i/>
                <w:szCs w:val="22"/>
                <w:lang w:val="de-DE"/>
              </w:rPr>
            </w:pPr>
            <w:r w:rsidRPr="003517EC">
              <w:rPr>
                <w:rFonts w:cs="Arial"/>
                <w:i/>
                <w:szCs w:val="22"/>
                <w:lang w:val="de-DE"/>
              </w:rPr>
              <w:t xml:space="preserve"> §4, Ziffer 1</w:t>
            </w:r>
          </w:p>
          <w:p w:rsidR="00CA2312" w:rsidRPr="003517EC" w:rsidRDefault="00CA2312" w:rsidP="000225F5">
            <w:pPr>
              <w:rPr>
                <w:rFonts w:cs="Arial"/>
                <w:i/>
                <w:szCs w:val="22"/>
                <w:lang w:val="de-DE"/>
              </w:rPr>
            </w:pPr>
            <w:r w:rsidRPr="003517EC">
              <w:rPr>
                <w:rFonts w:cs="Arial"/>
                <w:i/>
                <w:szCs w:val="22"/>
                <w:lang w:val="de-DE"/>
              </w:rPr>
              <w:t>Bisheriger Text: „Mitglied der Gruppe kann jede natürliche oder juristische Person werden.“</w:t>
            </w:r>
          </w:p>
          <w:p w:rsidR="00CA2312" w:rsidRPr="003517EC" w:rsidRDefault="00CA2312" w:rsidP="000225F5">
            <w:pPr>
              <w:rPr>
                <w:rFonts w:cs="Arial"/>
                <w:i/>
                <w:szCs w:val="22"/>
                <w:lang w:val="de-DE"/>
              </w:rPr>
            </w:pPr>
            <w:r w:rsidRPr="003517EC">
              <w:rPr>
                <w:rFonts w:cs="Arial"/>
                <w:i/>
                <w:szCs w:val="22"/>
                <w:lang w:val="de-DE"/>
              </w:rPr>
              <w:t xml:space="preserve">          </w:t>
            </w:r>
          </w:p>
          <w:p w:rsidR="00CA2312" w:rsidRPr="003517EC" w:rsidRDefault="00CA2312" w:rsidP="000225F5">
            <w:pPr>
              <w:rPr>
                <w:rFonts w:cs="Arial"/>
                <w:i/>
                <w:szCs w:val="22"/>
                <w:lang w:val="de-DE"/>
              </w:rPr>
            </w:pPr>
            <w:r w:rsidRPr="003517EC">
              <w:rPr>
                <w:rFonts w:cs="Arial"/>
                <w:i/>
                <w:szCs w:val="22"/>
                <w:lang w:val="de-DE"/>
              </w:rPr>
              <w:t>Neuer Text: „Mitglied der Gruppe kann jede natürliche Person werden.“</w:t>
            </w:r>
          </w:p>
          <w:p w:rsidR="00CA2312" w:rsidRPr="003517EC" w:rsidRDefault="00CA2312" w:rsidP="000225F5">
            <w:pPr>
              <w:spacing w:before="120"/>
              <w:rPr>
                <w:rFonts w:cs="Arial"/>
                <w:szCs w:val="22"/>
                <w:lang w:val="de-DE"/>
              </w:rPr>
            </w:pPr>
          </w:p>
        </w:tc>
      </w:tr>
      <w:tr w:rsidR="00CA2312" w:rsidRPr="00502C55" w:rsidTr="000225F5">
        <w:tc>
          <w:tcPr>
            <w:tcW w:w="988" w:type="dxa"/>
          </w:tcPr>
          <w:p w:rsidR="00CA2312" w:rsidRPr="003517EC" w:rsidRDefault="00CA2312" w:rsidP="000225F5">
            <w:pPr>
              <w:spacing w:before="120"/>
              <w:jc w:val="center"/>
              <w:rPr>
                <w:rFonts w:cs="Arial"/>
                <w:szCs w:val="22"/>
                <w:lang w:val="de-DE"/>
              </w:rPr>
            </w:pPr>
            <w:r>
              <w:rPr>
                <w:rFonts w:cs="Arial"/>
                <w:szCs w:val="22"/>
                <w:lang w:val="de-DE"/>
              </w:rPr>
              <w:t>03</w:t>
            </w:r>
          </w:p>
        </w:tc>
        <w:tc>
          <w:tcPr>
            <w:tcW w:w="1760" w:type="dxa"/>
          </w:tcPr>
          <w:p w:rsidR="00CA2312" w:rsidRPr="00CF0CA3" w:rsidRDefault="00CF0CA3" w:rsidP="000225F5">
            <w:pPr>
              <w:spacing w:before="120"/>
              <w:jc w:val="both"/>
              <w:rPr>
                <w:rFonts w:cs="Arial"/>
                <w:szCs w:val="22"/>
                <w:lang w:val="de-DE"/>
              </w:rPr>
            </w:pPr>
            <w:r w:rsidRPr="00CF0CA3">
              <w:rPr>
                <w:rFonts w:cs="Arial"/>
                <w:szCs w:val="22"/>
                <w:lang w:val="de-DE"/>
              </w:rPr>
              <w:t>03.02.2014</w:t>
            </w:r>
          </w:p>
        </w:tc>
        <w:tc>
          <w:tcPr>
            <w:tcW w:w="6963" w:type="dxa"/>
          </w:tcPr>
          <w:p w:rsidR="00CF0CA3" w:rsidRPr="003517EC" w:rsidRDefault="00CF0CA3" w:rsidP="00CF0CA3">
            <w:pPr>
              <w:rPr>
                <w:rFonts w:cs="Arial"/>
                <w:szCs w:val="22"/>
                <w:lang w:val="de-DE"/>
              </w:rPr>
            </w:pPr>
            <w:r>
              <w:rPr>
                <w:rFonts w:cs="Arial"/>
                <w:szCs w:val="22"/>
                <w:lang w:val="de-DE"/>
              </w:rPr>
              <w:t>Auf der Mitgliederversammlung am 03.02.2014</w:t>
            </w:r>
            <w:r w:rsidRPr="003517EC">
              <w:rPr>
                <w:rFonts w:cs="Arial"/>
                <w:szCs w:val="22"/>
                <w:lang w:val="de-DE"/>
              </w:rPr>
              <w:t xml:space="preserve"> wurde </w:t>
            </w:r>
            <w:r>
              <w:rPr>
                <w:rFonts w:cs="Arial"/>
                <w:szCs w:val="22"/>
                <w:lang w:val="de-DE"/>
              </w:rPr>
              <w:t>ein</w:t>
            </w:r>
            <w:r w:rsidR="00983112">
              <w:rPr>
                <w:rFonts w:cs="Arial"/>
                <w:szCs w:val="22"/>
                <w:lang w:val="de-DE"/>
              </w:rPr>
              <w:t>e</w:t>
            </w:r>
            <w:r>
              <w:rPr>
                <w:rFonts w:cs="Arial"/>
                <w:szCs w:val="22"/>
                <w:lang w:val="de-DE"/>
              </w:rPr>
              <w:t xml:space="preserve"> Neufassung der Satzung</w:t>
            </w:r>
            <w:r w:rsidR="004B4E93">
              <w:rPr>
                <w:rFonts w:cs="Arial"/>
                <w:szCs w:val="22"/>
                <w:lang w:val="de-DE"/>
              </w:rPr>
              <w:t xml:space="preserve"> beschlossen.</w:t>
            </w:r>
            <w:r w:rsidRPr="003517EC">
              <w:rPr>
                <w:rFonts w:cs="Arial"/>
                <w:szCs w:val="22"/>
                <w:lang w:val="de-DE"/>
              </w:rPr>
              <w:t xml:space="preserve"> </w:t>
            </w:r>
          </w:p>
          <w:p w:rsidR="00CA2312" w:rsidRDefault="00CF0CA3" w:rsidP="000225F5">
            <w:pPr>
              <w:rPr>
                <w:rFonts w:cs="Arial"/>
                <w:szCs w:val="22"/>
                <w:lang w:val="de-DE"/>
              </w:rPr>
            </w:pPr>
            <w:r>
              <w:rPr>
                <w:rFonts w:cs="Arial"/>
                <w:szCs w:val="22"/>
                <w:lang w:val="de-DE"/>
              </w:rPr>
              <w:t>Grund</w:t>
            </w:r>
            <w:r w:rsidR="00730A93">
              <w:rPr>
                <w:rFonts w:cs="Arial"/>
                <w:szCs w:val="22"/>
                <w:lang w:val="de-DE"/>
              </w:rPr>
              <w:t>:</w:t>
            </w:r>
          </w:p>
          <w:p w:rsidR="008B1575" w:rsidRDefault="001B7A20" w:rsidP="008B1575">
            <w:pPr>
              <w:numPr>
                <w:ilvl w:val="0"/>
                <w:numId w:val="27"/>
              </w:numPr>
              <w:rPr>
                <w:rFonts w:cs="Arial"/>
                <w:szCs w:val="22"/>
                <w:lang w:val="de-DE"/>
              </w:rPr>
            </w:pPr>
            <w:r>
              <w:rPr>
                <w:rFonts w:cs="Arial"/>
                <w:szCs w:val="22"/>
                <w:lang w:val="de-DE"/>
              </w:rPr>
              <w:t>Schreiben der FG vom 04.03.2013</w:t>
            </w:r>
          </w:p>
          <w:p w:rsidR="00730A93" w:rsidRPr="00730A93" w:rsidRDefault="00730A93" w:rsidP="008B1575">
            <w:pPr>
              <w:numPr>
                <w:ilvl w:val="0"/>
                <w:numId w:val="27"/>
              </w:numPr>
              <w:rPr>
                <w:rFonts w:cs="Arial"/>
                <w:szCs w:val="22"/>
                <w:lang w:val="de-DE"/>
              </w:rPr>
            </w:pPr>
            <w:r w:rsidRPr="00730A93">
              <w:rPr>
                <w:rFonts w:cs="Arial"/>
                <w:szCs w:val="22"/>
                <w:lang w:val="de-DE"/>
              </w:rPr>
              <w:t xml:space="preserve">Aktuelle Gesetzeslage und </w:t>
            </w:r>
            <w:r>
              <w:rPr>
                <w:rFonts w:cs="Arial"/>
                <w:szCs w:val="22"/>
                <w:lang w:val="de-DE"/>
              </w:rPr>
              <w:t>Rechtsprechungen berücksichtigt</w:t>
            </w:r>
          </w:p>
          <w:p w:rsidR="00730A93" w:rsidRPr="00730A93" w:rsidRDefault="00730A93" w:rsidP="008B1575">
            <w:pPr>
              <w:numPr>
                <w:ilvl w:val="0"/>
                <w:numId w:val="27"/>
              </w:numPr>
              <w:rPr>
                <w:rFonts w:cs="Arial"/>
                <w:szCs w:val="22"/>
                <w:lang w:val="de-DE"/>
              </w:rPr>
            </w:pPr>
            <w:r>
              <w:rPr>
                <w:rFonts w:cs="Arial"/>
                <w:szCs w:val="22"/>
                <w:lang w:val="de-DE"/>
              </w:rPr>
              <w:t xml:space="preserve">Mit Satzungen des </w:t>
            </w:r>
            <w:r w:rsidRPr="00730A93">
              <w:rPr>
                <w:rFonts w:cs="Arial"/>
                <w:szCs w:val="22"/>
                <w:lang w:val="de-DE"/>
              </w:rPr>
              <w:t>Hauptverein</w:t>
            </w:r>
            <w:r>
              <w:rPr>
                <w:rFonts w:cs="Arial"/>
                <w:szCs w:val="22"/>
                <w:lang w:val="de-DE"/>
              </w:rPr>
              <w:t>s</w:t>
            </w:r>
            <w:r w:rsidRPr="00730A93">
              <w:rPr>
                <w:rFonts w:cs="Arial"/>
                <w:szCs w:val="22"/>
                <w:lang w:val="de-DE"/>
              </w:rPr>
              <w:t xml:space="preserve"> und </w:t>
            </w:r>
            <w:r>
              <w:rPr>
                <w:rFonts w:cs="Arial"/>
                <w:szCs w:val="22"/>
                <w:lang w:val="de-DE"/>
              </w:rPr>
              <w:t xml:space="preserve">der </w:t>
            </w:r>
            <w:r w:rsidRPr="00730A93">
              <w:rPr>
                <w:rFonts w:cs="Arial"/>
                <w:szCs w:val="22"/>
                <w:lang w:val="de-DE"/>
              </w:rPr>
              <w:t>Einzelvereine</w:t>
            </w:r>
            <w:r>
              <w:rPr>
                <w:rFonts w:cs="Arial"/>
                <w:szCs w:val="22"/>
                <w:lang w:val="de-DE"/>
              </w:rPr>
              <w:t xml:space="preserve"> in Übereinstimmung gebracht</w:t>
            </w:r>
          </w:p>
          <w:p w:rsidR="00730A93" w:rsidRPr="00730A93" w:rsidRDefault="00730A93" w:rsidP="00730A93">
            <w:pPr>
              <w:rPr>
                <w:rFonts w:cs="Arial"/>
                <w:szCs w:val="22"/>
                <w:lang w:val="de-DE"/>
              </w:rPr>
            </w:pPr>
            <w:r w:rsidRPr="00730A93">
              <w:rPr>
                <w:rFonts w:cs="Arial"/>
                <w:szCs w:val="22"/>
                <w:lang w:val="de-DE"/>
              </w:rPr>
              <w:t xml:space="preserve"> </w:t>
            </w:r>
          </w:p>
        </w:tc>
      </w:tr>
      <w:tr w:rsidR="00BD2F42" w:rsidRPr="00502C55" w:rsidTr="000225F5">
        <w:tc>
          <w:tcPr>
            <w:tcW w:w="988" w:type="dxa"/>
          </w:tcPr>
          <w:p w:rsidR="00BD2F42" w:rsidRDefault="00BD2F42" w:rsidP="000225F5">
            <w:pPr>
              <w:spacing w:before="120"/>
              <w:jc w:val="center"/>
              <w:rPr>
                <w:rFonts w:cs="Arial"/>
                <w:szCs w:val="22"/>
                <w:lang w:val="de-DE"/>
              </w:rPr>
            </w:pPr>
            <w:r>
              <w:rPr>
                <w:rFonts w:cs="Arial"/>
                <w:szCs w:val="22"/>
                <w:lang w:val="de-DE"/>
              </w:rPr>
              <w:t>04</w:t>
            </w:r>
          </w:p>
        </w:tc>
        <w:tc>
          <w:tcPr>
            <w:tcW w:w="1760" w:type="dxa"/>
          </w:tcPr>
          <w:p w:rsidR="00BD2F42" w:rsidRPr="00CF0CA3" w:rsidRDefault="009E56EF" w:rsidP="000225F5">
            <w:pPr>
              <w:spacing w:before="120"/>
              <w:jc w:val="both"/>
              <w:rPr>
                <w:rFonts w:cs="Arial"/>
                <w:szCs w:val="22"/>
                <w:lang w:val="de-DE"/>
              </w:rPr>
            </w:pPr>
            <w:r>
              <w:rPr>
                <w:rFonts w:cs="Arial"/>
                <w:szCs w:val="22"/>
                <w:lang w:val="de-DE"/>
              </w:rPr>
              <w:t>20.12.2016</w:t>
            </w:r>
          </w:p>
        </w:tc>
        <w:tc>
          <w:tcPr>
            <w:tcW w:w="6963" w:type="dxa"/>
          </w:tcPr>
          <w:p w:rsidR="004B4E93" w:rsidRDefault="00BD2F42" w:rsidP="00CF0CA3">
            <w:pPr>
              <w:rPr>
                <w:rFonts w:cs="Arial"/>
                <w:szCs w:val="22"/>
                <w:lang w:val="de-DE"/>
              </w:rPr>
            </w:pPr>
            <w:r>
              <w:rPr>
                <w:rFonts w:cs="Arial"/>
                <w:szCs w:val="22"/>
                <w:lang w:val="de-DE"/>
              </w:rPr>
              <w:t xml:space="preserve">Auf der </w:t>
            </w:r>
            <w:r w:rsidR="009E56EF">
              <w:rPr>
                <w:rFonts w:cs="Arial"/>
                <w:szCs w:val="22"/>
                <w:lang w:val="de-DE"/>
              </w:rPr>
              <w:t>außerordentlichen Mit</w:t>
            </w:r>
            <w:r w:rsidR="00502C55">
              <w:rPr>
                <w:rFonts w:cs="Arial"/>
                <w:szCs w:val="22"/>
                <w:lang w:val="de-DE"/>
              </w:rPr>
              <w:t>gliederversammlung am 20.12.201</w:t>
            </w:r>
            <w:r w:rsidR="009E56EF">
              <w:rPr>
                <w:rFonts w:cs="Arial"/>
                <w:szCs w:val="22"/>
                <w:lang w:val="de-DE"/>
              </w:rPr>
              <w:t>6</w:t>
            </w:r>
            <w:r w:rsidR="00502C55">
              <w:rPr>
                <w:rFonts w:cs="Arial"/>
                <w:szCs w:val="22"/>
                <w:lang w:val="de-DE"/>
              </w:rPr>
              <w:t xml:space="preserve"> </w:t>
            </w:r>
            <w:bookmarkStart w:id="1" w:name="_GoBack"/>
            <w:bookmarkEnd w:id="1"/>
            <w:r w:rsidR="004B4E93">
              <w:rPr>
                <w:rFonts w:cs="Arial"/>
                <w:szCs w:val="22"/>
                <w:lang w:val="de-DE"/>
              </w:rPr>
              <w:t>wurde eine Änderung der Satzung beschlossen.</w:t>
            </w:r>
          </w:p>
          <w:p w:rsidR="004B4E93" w:rsidRDefault="004B4E93" w:rsidP="00CF0CA3">
            <w:pPr>
              <w:rPr>
                <w:rFonts w:cs="Arial"/>
                <w:szCs w:val="22"/>
                <w:lang w:val="de-DE"/>
              </w:rPr>
            </w:pPr>
            <w:r>
              <w:rPr>
                <w:rFonts w:cs="Arial"/>
                <w:szCs w:val="22"/>
                <w:lang w:val="de-DE"/>
              </w:rPr>
              <w:t>Grund:</w:t>
            </w:r>
          </w:p>
          <w:p w:rsidR="004B4E93" w:rsidRDefault="00BD2F42" w:rsidP="004B4E93">
            <w:pPr>
              <w:pStyle w:val="Listenabsatz"/>
              <w:numPr>
                <w:ilvl w:val="0"/>
                <w:numId w:val="28"/>
              </w:numPr>
              <w:rPr>
                <w:rFonts w:cs="Arial"/>
                <w:szCs w:val="22"/>
                <w:lang w:val="de-DE"/>
              </w:rPr>
            </w:pPr>
            <w:r w:rsidRPr="004B4E93">
              <w:rPr>
                <w:rFonts w:cs="Arial"/>
                <w:szCs w:val="22"/>
                <w:lang w:val="de-DE"/>
              </w:rPr>
              <w:t>Der Verein war über die FG Mitglied im BLSV</w:t>
            </w:r>
            <w:r w:rsidR="004B4E93">
              <w:rPr>
                <w:rFonts w:cs="Arial"/>
                <w:szCs w:val="22"/>
                <w:lang w:val="de-DE"/>
              </w:rPr>
              <w:t xml:space="preserve">, dies ist </w:t>
            </w:r>
            <w:r w:rsidR="009E56EF">
              <w:rPr>
                <w:rFonts w:cs="Arial"/>
                <w:szCs w:val="22"/>
                <w:lang w:val="de-DE"/>
              </w:rPr>
              <w:t xml:space="preserve">aus formalen Gründen </w:t>
            </w:r>
            <w:r w:rsidR="003B5FB4">
              <w:rPr>
                <w:rFonts w:cs="Arial"/>
                <w:szCs w:val="22"/>
                <w:lang w:val="de-DE"/>
              </w:rPr>
              <w:t>nicht mehr möglich</w:t>
            </w:r>
            <w:r w:rsidRPr="004B4E93">
              <w:rPr>
                <w:rFonts w:cs="Arial"/>
                <w:szCs w:val="22"/>
                <w:lang w:val="de-DE"/>
              </w:rPr>
              <w:t xml:space="preserve">.  </w:t>
            </w:r>
            <w:r w:rsidR="004B4E93">
              <w:rPr>
                <w:rFonts w:cs="Arial"/>
                <w:szCs w:val="22"/>
                <w:lang w:val="de-DE"/>
              </w:rPr>
              <w:t>Der V</w:t>
            </w:r>
            <w:r w:rsidR="008E2A35">
              <w:rPr>
                <w:rFonts w:cs="Arial"/>
                <w:szCs w:val="22"/>
                <w:lang w:val="de-DE"/>
              </w:rPr>
              <w:t xml:space="preserve">erein wird deshalb eine </w:t>
            </w:r>
            <w:r w:rsidR="004B4E93">
              <w:rPr>
                <w:rFonts w:cs="Arial"/>
                <w:szCs w:val="22"/>
                <w:lang w:val="de-DE"/>
              </w:rPr>
              <w:t>Mitgliedschaft im BLSV beantragen.</w:t>
            </w:r>
          </w:p>
          <w:p w:rsidR="00BD2F42" w:rsidRDefault="003B5FB4" w:rsidP="004B4E93">
            <w:pPr>
              <w:pStyle w:val="Listenabsatz"/>
              <w:numPr>
                <w:ilvl w:val="0"/>
                <w:numId w:val="28"/>
              </w:numPr>
              <w:rPr>
                <w:rFonts w:cs="Arial"/>
                <w:szCs w:val="22"/>
                <w:lang w:val="de-DE"/>
              </w:rPr>
            </w:pPr>
            <w:r>
              <w:rPr>
                <w:rFonts w:cs="Arial"/>
                <w:szCs w:val="22"/>
                <w:lang w:val="de-DE"/>
              </w:rPr>
              <w:t xml:space="preserve">Hierzu musste </w:t>
            </w:r>
            <w:r w:rsidR="004B4E93">
              <w:rPr>
                <w:rFonts w:cs="Arial"/>
                <w:szCs w:val="22"/>
                <w:lang w:val="de-DE"/>
              </w:rPr>
              <w:t xml:space="preserve">§ 2 (4) </w:t>
            </w:r>
            <w:r>
              <w:rPr>
                <w:rFonts w:cs="Arial"/>
                <w:szCs w:val="22"/>
                <w:lang w:val="de-DE"/>
              </w:rPr>
              <w:t xml:space="preserve">dieser Satzung </w:t>
            </w:r>
            <w:r w:rsidR="004B4E93">
              <w:rPr>
                <w:rFonts w:cs="Arial"/>
                <w:szCs w:val="22"/>
                <w:lang w:val="de-DE"/>
              </w:rPr>
              <w:t>u</w:t>
            </w:r>
            <w:r>
              <w:rPr>
                <w:rFonts w:cs="Arial"/>
                <w:szCs w:val="22"/>
                <w:lang w:val="de-DE"/>
              </w:rPr>
              <w:t>mformuliert bzw.</w:t>
            </w:r>
            <w:r w:rsidR="004B4E93">
              <w:rPr>
                <w:rFonts w:cs="Arial"/>
                <w:szCs w:val="22"/>
                <w:lang w:val="de-DE"/>
              </w:rPr>
              <w:t xml:space="preserve"> ergänzt</w:t>
            </w:r>
            <w:r>
              <w:rPr>
                <w:rFonts w:cs="Arial"/>
                <w:szCs w:val="22"/>
                <w:lang w:val="de-DE"/>
              </w:rPr>
              <w:t xml:space="preserve"> werden</w:t>
            </w:r>
            <w:r w:rsidR="004B4E93">
              <w:rPr>
                <w:rFonts w:cs="Arial"/>
                <w:szCs w:val="22"/>
                <w:lang w:val="de-DE"/>
              </w:rPr>
              <w:t>.</w:t>
            </w:r>
          </w:p>
          <w:p w:rsidR="009B519C" w:rsidRDefault="009B519C" w:rsidP="009B519C">
            <w:pPr>
              <w:pStyle w:val="Listenabsatz"/>
              <w:rPr>
                <w:rFonts w:cs="Arial"/>
                <w:szCs w:val="22"/>
                <w:lang w:val="de-DE"/>
              </w:rPr>
            </w:pPr>
          </w:p>
          <w:p w:rsidR="00B348E3" w:rsidRDefault="00B348E3" w:rsidP="004B4E93">
            <w:pPr>
              <w:rPr>
                <w:rFonts w:cs="Arial"/>
                <w:i/>
                <w:szCs w:val="22"/>
                <w:lang w:val="de-DE"/>
              </w:rPr>
            </w:pPr>
          </w:p>
          <w:p w:rsidR="00B348E3" w:rsidRDefault="00B348E3" w:rsidP="004B4E93">
            <w:pPr>
              <w:rPr>
                <w:rFonts w:cs="Arial"/>
                <w:i/>
                <w:szCs w:val="22"/>
                <w:lang w:val="de-DE"/>
              </w:rPr>
            </w:pPr>
          </w:p>
          <w:p w:rsidR="004B4E93" w:rsidRDefault="004B4E93" w:rsidP="004B4E93">
            <w:pPr>
              <w:rPr>
                <w:rFonts w:cs="Arial"/>
                <w:i/>
                <w:szCs w:val="22"/>
                <w:lang w:val="de-DE"/>
              </w:rPr>
            </w:pPr>
            <w:r w:rsidRPr="009B519C">
              <w:rPr>
                <w:rFonts w:cs="Arial"/>
                <w:i/>
                <w:szCs w:val="22"/>
                <w:lang w:val="de-DE"/>
              </w:rPr>
              <w:lastRenderedPageBreak/>
              <w:t>§2</w:t>
            </w:r>
            <w:r w:rsidR="009B519C" w:rsidRPr="009B519C">
              <w:rPr>
                <w:rFonts w:cs="Arial"/>
                <w:i/>
                <w:szCs w:val="22"/>
                <w:lang w:val="de-DE"/>
              </w:rPr>
              <w:t xml:space="preserve"> Ziffer 4</w:t>
            </w:r>
          </w:p>
          <w:p w:rsidR="00B348E3" w:rsidRPr="009B519C" w:rsidRDefault="00B348E3" w:rsidP="004B4E93">
            <w:pPr>
              <w:rPr>
                <w:rFonts w:cs="Arial"/>
                <w:i/>
                <w:szCs w:val="22"/>
                <w:lang w:val="de-DE"/>
              </w:rPr>
            </w:pPr>
          </w:p>
          <w:p w:rsidR="009B519C" w:rsidRDefault="004B4E93" w:rsidP="009B519C">
            <w:pPr>
              <w:spacing w:after="120"/>
              <w:rPr>
                <w:rFonts w:cs="Arial"/>
                <w:i/>
                <w:szCs w:val="22"/>
                <w:lang w:val="de-DE"/>
              </w:rPr>
            </w:pPr>
            <w:r w:rsidRPr="009B519C">
              <w:rPr>
                <w:rFonts w:cs="Arial"/>
                <w:i/>
                <w:szCs w:val="22"/>
                <w:lang w:val="de-DE"/>
              </w:rPr>
              <w:t xml:space="preserve">Bisheriger Text: </w:t>
            </w:r>
            <w:r w:rsidR="00F51713">
              <w:rPr>
                <w:rFonts w:cs="Arial"/>
                <w:i/>
                <w:szCs w:val="22"/>
                <w:lang w:val="de-DE"/>
              </w:rPr>
              <w:t xml:space="preserve">  </w:t>
            </w:r>
            <w:r w:rsidR="00B348E3">
              <w:rPr>
                <w:rFonts w:cs="Arial"/>
                <w:i/>
                <w:szCs w:val="22"/>
                <w:lang w:val="de-DE"/>
              </w:rPr>
              <w:br/>
            </w:r>
            <w:r w:rsidR="009B519C" w:rsidRPr="009B519C">
              <w:rPr>
                <w:rFonts w:cs="Arial"/>
                <w:i/>
                <w:szCs w:val="22"/>
                <w:lang w:val="de-DE"/>
              </w:rPr>
              <w:t>Der Verein ist Mitglied des Bayerischen Landessportverbandes (BLSV), des Bayerischen Landestauchsportverbandes (BLTV) und des Verbandes Deutscher Sporttaucher e.V. (VDST) und wird diese Mitgliedschaft auch beibehalten. Er erkennt die Satzungen und Ordnungen dieser Verbände für sich und seine Mitglieder als verbindlich an.</w:t>
            </w:r>
          </w:p>
          <w:p w:rsidR="00B348E3" w:rsidRPr="00B348E3" w:rsidRDefault="009B519C" w:rsidP="00B348E3">
            <w:pPr>
              <w:spacing w:after="120"/>
              <w:rPr>
                <w:rFonts w:cs="Arial"/>
                <w:i/>
                <w:szCs w:val="22"/>
                <w:lang w:val="de-DE"/>
              </w:rPr>
            </w:pPr>
            <w:r>
              <w:rPr>
                <w:rFonts w:cs="Arial"/>
                <w:i/>
                <w:szCs w:val="22"/>
                <w:lang w:val="de-DE"/>
              </w:rPr>
              <w:t xml:space="preserve">Neuer Text: </w:t>
            </w:r>
            <w:r w:rsidR="00F51713">
              <w:rPr>
                <w:rFonts w:cs="Arial"/>
                <w:i/>
                <w:szCs w:val="22"/>
                <w:lang w:val="de-DE"/>
              </w:rPr>
              <w:t xml:space="preserve">  </w:t>
            </w:r>
            <w:r w:rsidR="00B348E3">
              <w:rPr>
                <w:rFonts w:cs="Arial"/>
                <w:i/>
                <w:szCs w:val="22"/>
                <w:lang w:val="de-DE"/>
              </w:rPr>
              <w:br/>
            </w:r>
            <w:r w:rsidR="00B348E3" w:rsidRPr="00B348E3">
              <w:rPr>
                <w:rFonts w:cs="Arial"/>
                <w:i/>
                <w:szCs w:val="22"/>
                <w:lang w:val="de-DE"/>
              </w:rPr>
              <w:t>Der Verein ist Mitglied des Bayerischen Landessportverbandes e.V. (BLSV), des Bayerischen Landestauchsportverbandes e.V. (BLTV) und des Verbandes Deutscher Sporttaucher e.V. (VDST). Er wird diese Mitgliedschaft auch beibehalten. Er erkennt die Satzungen und Ordnungen dieser Verbände für sich und seine Mitglieder als verbindlich an. Durch die Mitgliedschaft von Einzelpersonen zum Verein wird die Zugehörigkeit der Einzelpersonen zu den Verbänden vermittelt.</w:t>
            </w:r>
          </w:p>
          <w:p w:rsidR="004B4E93" w:rsidRPr="004B4E93" w:rsidRDefault="004B4E93" w:rsidP="00B348E3">
            <w:pPr>
              <w:spacing w:after="120"/>
              <w:rPr>
                <w:rFonts w:cs="Arial"/>
                <w:szCs w:val="22"/>
                <w:lang w:val="de-DE"/>
              </w:rPr>
            </w:pPr>
          </w:p>
        </w:tc>
      </w:tr>
    </w:tbl>
    <w:p w:rsidR="00CA2312" w:rsidRDefault="00CA2312" w:rsidP="00CA2312">
      <w:pPr>
        <w:jc w:val="both"/>
        <w:rPr>
          <w:rFonts w:cs="Arial"/>
          <w:szCs w:val="22"/>
          <w:lang w:val="de-DE"/>
        </w:rPr>
      </w:pPr>
    </w:p>
    <w:p w:rsidR="00C52A79" w:rsidRDefault="00CA2312" w:rsidP="00350792">
      <w:pPr>
        <w:tabs>
          <w:tab w:val="left" w:pos="709"/>
        </w:tabs>
        <w:spacing w:before="120" w:after="240"/>
        <w:ind w:left="709" w:hanging="709"/>
        <w:jc w:val="both"/>
        <w:rPr>
          <w:rFonts w:cs="Arial"/>
          <w:b/>
          <w:bCs/>
          <w:szCs w:val="22"/>
          <w:lang w:val="de-DE"/>
        </w:rPr>
      </w:pPr>
      <w:r>
        <w:rPr>
          <w:rFonts w:ascii="Interstate-Bold" w:hAnsi="Interstate-Bold" w:cs="Interstate-Bold"/>
          <w:b/>
          <w:bCs/>
          <w:sz w:val="24"/>
          <w:lang w:val="de-DE"/>
        </w:rPr>
        <w:br w:type="page"/>
      </w:r>
      <w:r w:rsidR="00C52A79">
        <w:rPr>
          <w:rFonts w:cs="Arial"/>
          <w:b/>
          <w:bCs/>
          <w:szCs w:val="22"/>
          <w:lang w:val="de-DE"/>
        </w:rPr>
        <w:lastRenderedPageBreak/>
        <w:t xml:space="preserve">§ 1 </w:t>
      </w:r>
      <w:r w:rsidR="00C52A79">
        <w:rPr>
          <w:rFonts w:cs="Arial"/>
          <w:b/>
          <w:bCs/>
          <w:szCs w:val="22"/>
          <w:lang w:val="de-DE"/>
        </w:rPr>
        <w:tab/>
        <w:t>Name, Sitz, Geschäftsjahr</w:t>
      </w:r>
    </w:p>
    <w:p w:rsidR="00C52A79" w:rsidRDefault="00C237B8" w:rsidP="00573266">
      <w:pPr>
        <w:numPr>
          <w:ilvl w:val="0"/>
          <w:numId w:val="9"/>
        </w:numPr>
        <w:spacing w:after="120"/>
        <w:ind w:left="709" w:hanging="709"/>
        <w:rPr>
          <w:rFonts w:cs="Arial"/>
          <w:szCs w:val="22"/>
          <w:lang w:val="de-DE"/>
        </w:rPr>
      </w:pPr>
      <w:r>
        <w:rPr>
          <w:rFonts w:cs="Arial"/>
          <w:szCs w:val="22"/>
          <w:lang w:val="de-DE"/>
        </w:rPr>
        <w:t xml:space="preserve">Der </w:t>
      </w:r>
      <w:r w:rsidR="00DF2290">
        <w:rPr>
          <w:rFonts w:cs="Arial"/>
          <w:szCs w:val="22"/>
          <w:lang w:val="de-DE"/>
        </w:rPr>
        <w:t>V</w:t>
      </w:r>
      <w:r w:rsidR="00F87A81">
        <w:rPr>
          <w:rFonts w:cs="Arial"/>
          <w:szCs w:val="22"/>
          <w:lang w:val="de-DE"/>
        </w:rPr>
        <w:t xml:space="preserve">erein </w:t>
      </w:r>
      <w:r w:rsidR="00C52A79">
        <w:rPr>
          <w:rFonts w:cs="Arial"/>
          <w:szCs w:val="22"/>
          <w:lang w:val="de-DE"/>
        </w:rPr>
        <w:t xml:space="preserve">führt den Namen </w:t>
      </w:r>
      <w:r w:rsidR="00983F4F">
        <w:rPr>
          <w:rFonts w:cs="Arial"/>
          <w:szCs w:val="22"/>
          <w:lang w:val="de-DE"/>
        </w:rPr>
        <w:t>„</w:t>
      </w:r>
      <w:r w:rsidR="00CA34E8">
        <w:rPr>
          <w:iCs/>
          <w:szCs w:val="22"/>
          <w:lang w:val="de-DE"/>
        </w:rPr>
        <w:t>SGS-Unterwassergruppe</w:t>
      </w:r>
      <w:r w:rsidR="00983F4F">
        <w:rPr>
          <w:rFonts w:cs="Arial"/>
          <w:szCs w:val="22"/>
          <w:lang w:val="de-DE"/>
        </w:rPr>
        <w:t>“</w:t>
      </w:r>
      <w:r w:rsidR="00CA34E8">
        <w:rPr>
          <w:rFonts w:cs="Arial"/>
          <w:szCs w:val="22"/>
          <w:lang w:val="de-DE"/>
        </w:rPr>
        <w:t>.</w:t>
      </w:r>
      <w:r w:rsidR="00F87A81">
        <w:rPr>
          <w:rFonts w:cs="Arial"/>
          <w:szCs w:val="22"/>
          <w:lang w:val="de-DE"/>
        </w:rPr>
        <w:br/>
        <w:t>Er</w:t>
      </w:r>
      <w:r w:rsidR="00C52A79">
        <w:rPr>
          <w:rFonts w:cs="Arial"/>
          <w:szCs w:val="22"/>
          <w:lang w:val="de-DE"/>
        </w:rPr>
        <w:t xml:space="preserve"> ist </w:t>
      </w:r>
      <w:r>
        <w:rPr>
          <w:rFonts w:cs="Arial"/>
          <w:szCs w:val="22"/>
          <w:lang w:val="de-DE"/>
        </w:rPr>
        <w:t>ein Mitglied</w:t>
      </w:r>
      <w:r w:rsidR="008D43C6">
        <w:rPr>
          <w:rFonts w:cs="Arial"/>
          <w:szCs w:val="22"/>
          <w:lang w:val="de-DE"/>
        </w:rPr>
        <w:t xml:space="preserve"> des Hauptvereins</w:t>
      </w:r>
      <w:r w:rsidR="00C52A79">
        <w:rPr>
          <w:rFonts w:cs="Arial"/>
          <w:szCs w:val="22"/>
          <w:lang w:val="de-DE"/>
        </w:rPr>
        <w:t xml:space="preserve"> </w:t>
      </w:r>
      <w:r w:rsidR="008D43C6">
        <w:rPr>
          <w:rFonts w:cs="Arial"/>
          <w:szCs w:val="22"/>
          <w:lang w:val="de-DE"/>
        </w:rPr>
        <w:t>„</w:t>
      </w:r>
      <w:r w:rsidR="00C52A79">
        <w:rPr>
          <w:rFonts w:cs="Arial"/>
          <w:szCs w:val="22"/>
          <w:lang w:val="de-DE"/>
        </w:rPr>
        <w:t>Freizeitgemeinschaft Siemens Erlangen e.V</w:t>
      </w:r>
      <w:r w:rsidR="00412866">
        <w:rPr>
          <w:rFonts w:cs="Arial"/>
          <w:szCs w:val="22"/>
          <w:lang w:val="de-DE"/>
        </w:rPr>
        <w:t>.</w:t>
      </w:r>
      <w:r w:rsidR="008D43C6">
        <w:rPr>
          <w:rFonts w:cs="Arial"/>
          <w:szCs w:val="22"/>
          <w:lang w:val="de-DE"/>
        </w:rPr>
        <w:t>“</w:t>
      </w:r>
      <w:r w:rsidR="00C52A79">
        <w:rPr>
          <w:rFonts w:cs="Arial"/>
          <w:szCs w:val="22"/>
          <w:lang w:val="de-DE"/>
        </w:rPr>
        <w:t>.</w:t>
      </w:r>
    </w:p>
    <w:p w:rsidR="00C52A79" w:rsidRDefault="00F87A81" w:rsidP="00573266">
      <w:pPr>
        <w:numPr>
          <w:ilvl w:val="0"/>
          <w:numId w:val="9"/>
        </w:numPr>
        <w:spacing w:after="120"/>
        <w:ind w:left="709" w:hanging="709"/>
        <w:rPr>
          <w:rFonts w:cs="Arial"/>
          <w:szCs w:val="22"/>
          <w:lang w:val="de-DE"/>
        </w:rPr>
      </w:pPr>
      <w:r>
        <w:rPr>
          <w:rFonts w:cs="Arial"/>
          <w:szCs w:val="22"/>
          <w:lang w:val="de-DE"/>
        </w:rPr>
        <w:t>Die Siemens AG hat dem</w:t>
      </w:r>
      <w:r w:rsidR="00C52A79">
        <w:rPr>
          <w:rFonts w:cs="Arial"/>
          <w:szCs w:val="22"/>
          <w:lang w:val="de-DE"/>
        </w:rPr>
        <w:t xml:space="preserve"> </w:t>
      </w:r>
      <w:r w:rsidR="00276252">
        <w:rPr>
          <w:rFonts w:cs="Arial"/>
          <w:szCs w:val="22"/>
          <w:lang w:val="de-DE"/>
        </w:rPr>
        <w:t>Verein</w:t>
      </w:r>
      <w:r w:rsidR="00C52A79">
        <w:rPr>
          <w:rFonts w:cs="Arial"/>
          <w:szCs w:val="22"/>
          <w:lang w:val="de-DE"/>
        </w:rPr>
        <w:t xml:space="preserve"> die Erlaubnis erteilt, den Namen „Siemens“ in </w:t>
      </w:r>
      <w:r w:rsidR="0035578D">
        <w:rPr>
          <w:rFonts w:cs="Arial"/>
          <w:szCs w:val="22"/>
          <w:lang w:val="de-DE"/>
        </w:rPr>
        <w:t>seinem</w:t>
      </w:r>
      <w:r w:rsidR="00C52A79">
        <w:rPr>
          <w:rFonts w:cs="Arial"/>
          <w:szCs w:val="22"/>
          <w:lang w:val="de-DE"/>
        </w:rPr>
        <w:t xml:space="preserve"> Namen zu führen. Die Siemens AG, ihre Rechtsnachfolger oder Bevollmächtigten sind jederzeit berechtigt, die Erlaubnis ohne Angabe von Gründen durch schriftliche Mitteilung gegenüber de</w:t>
      </w:r>
      <w:r w:rsidR="00ED0ACA">
        <w:rPr>
          <w:rFonts w:cs="Arial"/>
          <w:szCs w:val="22"/>
          <w:lang w:val="de-DE"/>
        </w:rPr>
        <w:t>m</w:t>
      </w:r>
      <w:r w:rsidR="00C52A79">
        <w:rPr>
          <w:rFonts w:cs="Arial"/>
          <w:szCs w:val="22"/>
          <w:lang w:val="de-DE"/>
        </w:rPr>
        <w:t xml:space="preserve"> </w:t>
      </w:r>
      <w:r w:rsidR="00ED0ACA">
        <w:rPr>
          <w:rFonts w:cs="Arial"/>
          <w:szCs w:val="22"/>
          <w:lang w:val="de-DE"/>
        </w:rPr>
        <w:t>Verein</w:t>
      </w:r>
      <w:r w:rsidR="00C52A79">
        <w:rPr>
          <w:rFonts w:cs="Arial"/>
          <w:szCs w:val="22"/>
          <w:lang w:val="de-DE"/>
        </w:rPr>
        <w:t xml:space="preserve"> zu widerrufen.</w:t>
      </w:r>
    </w:p>
    <w:p w:rsidR="00C52A79" w:rsidRPr="00F87A81" w:rsidRDefault="00C52A79" w:rsidP="00573266">
      <w:pPr>
        <w:numPr>
          <w:ilvl w:val="0"/>
          <w:numId w:val="9"/>
        </w:numPr>
        <w:spacing w:after="120"/>
        <w:ind w:left="709" w:hanging="709"/>
        <w:rPr>
          <w:rFonts w:cs="Arial"/>
          <w:szCs w:val="22"/>
          <w:lang w:val="de-DE"/>
        </w:rPr>
      </w:pPr>
      <w:r>
        <w:rPr>
          <w:rFonts w:cs="Arial"/>
          <w:szCs w:val="22"/>
          <w:lang w:val="de-DE"/>
        </w:rPr>
        <w:t>Ist d</w:t>
      </w:r>
      <w:r w:rsidR="00F87A81">
        <w:rPr>
          <w:rFonts w:cs="Arial"/>
          <w:szCs w:val="22"/>
          <w:lang w:val="de-DE"/>
        </w:rPr>
        <w:t>ie Erlaubnis widerrufen, hat der</w:t>
      </w:r>
      <w:r>
        <w:rPr>
          <w:rFonts w:cs="Arial"/>
          <w:szCs w:val="22"/>
          <w:lang w:val="de-DE"/>
        </w:rPr>
        <w:t xml:space="preserve"> </w:t>
      </w:r>
      <w:r w:rsidR="00276252">
        <w:rPr>
          <w:rFonts w:cs="Arial"/>
          <w:szCs w:val="22"/>
          <w:lang w:val="de-DE"/>
        </w:rPr>
        <w:t>Verein</w:t>
      </w:r>
      <w:r>
        <w:rPr>
          <w:rFonts w:cs="Arial"/>
          <w:szCs w:val="22"/>
          <w:lang w:val="de-DE"/>
        </w:rPr>
        <w:t xml:space="preserve"> innerhalb einer Frist von 90 Tagen eine Änderung des </w:t>
      </w:r>
      <w:r w:rsidR="00F87A81">
        <w:rPr>
          <w:rFonts w:cs="Arial"/>
          <w:szCs w:val="22"/>
          <w:lang w:val="de-DE"/>
        </w:rPr>
        <w:t>Vereins</w:t>
      </w:r>
      <w:r w:rsidRPr="00F87A81">
        <w:rPr>
          <w:rFonts w:cs="Arial"/>
          <w:szCs w:val="22"/>
          <w:lang w:val="de-DE"/>
        </w:rPr>
        <w:t xml:space="preserve">namens </w:t>
      </w:r>
      <w:r w:rsidR="00F87A81">
        <w:rPr>
          <w:rFonts w:cs="Arial"/>
          <w:szCs w:val="22"/>
          <w:lang w:val="de-DE"/>
        </w:rPr>
        <w:t>herbeizuführen. Der neue Vereins</w:t>
      </w:r>
      <w:r w:rsidRPr="00F87A81">
        <w:rPr>
          <w:rFonts w:cs="Arial"/>
          <w:szCs w:val="22"/>
          <w:lang w:val="de-DE"/>
        </w:rPr>
        <w:t>name darf weder den Namen „Siemens“ noch eine damit verwechslungsfähige oder so</w:t>
      </w:r>
      <w:r w:rsidR="00E4675D">
        <w:rPr>
          <w:rFonts w:cs="Arial"/>
          <w:szCs w:val="22"/>
          <w:lang w:val="de-DE"/>
        </w:rPr>
        <w:t>nst ähnliche Bezeichnung enthal</w:t>
      </w:r>
      <w:r w:rsidRPr="00F87A81">
        <w:rPr>
          <w:rFonts w:cs="Arial"/>
          <w:szCs w:val="22"/>
          <w:lang w:val="de-DE"/>
        </w:rPr>
        <w:t>ten, noch einen Hinweis auf eine Verbindung mit dem H</w:t>
      </w:r>
      <w:r w:rsidR="00E4675D">
        <w:rPr>
          <w:rFonts w:cs="Arial"/>
          <w:szCs w:val="22"/>
          <w:lang w:val="de-DE"/>
        </w:rPr>
        <w:t>ause Siemens oder seiner Organi</w:t>
      </w:r>
      <w:r w:rsidRPr="00F87A81">
        <w:rPr>
          <w:rFonts w:cs="Arial"/>
          <w:szCs w:val="22"/>
          <w:lang w:val="de-DE"/>
        </w:rPr>
        <w:t>sation.</w:t>
      </w:r>
    </w:p>
    <w:p w:rsidR="00C52A79" w:rsidRDefault="00C52A79" w:rsidP="00573266">
      <w:pPr>
        <w:numPr>
          <w:ilvl w:val="0"/>
          <w:numId w:val="9"/>
        </w:numPr>
        <w:spacing w:after="120"/>
        <w:ind w:left="709" w:hanging="709"/>
        <w:rPr>
          <w:rFonts w:cs="Arial"/>
          <w:szCs w:val="22"/>
          <w:lang w:val="de-DE"/>
        </w:rPr>
      </w:pPr>
      <w:r>
        <w:rPr>
          <w:rFonts w:cs="Arial"/>
          <w:szCs w:val="22"/>
          <w:lang w:val="de-DE"/>
        </w:rPr>
        <w:t>Wird die Erlaubn</w:t>
      </w:r>
      <w:r w:rsidR="00F87A81">
        <w:rPr>
          <w:rFonts w:cs="Arial"/>
          <w:szCs w:val="22"/>
          <w:lang w:val="de-DE"/>
        </w:rPr>
        <w:t xml:space="preserve">is widerrufen, stehen dem </w:t>
      </w:r>
      <w:r w:rsidR="00276252">
        <w:rPr>
          <w:rFonts w:cs="Arial"/>
          <w:szCs w:val="22"/>
          <w:lang w:val="de-DE"/>
        </w:rPr>
        <w:t>Verein</w:t>
      </w:r>
      <w:r>
        <w:rPr>
          <w:rFonts w:cs="Arial"/>
          <w:szCs w:val="22"/>
          <w:lang w:val="de-DE"/>
        </w:rPr>
        <w:t xml:space="preserve"> keine Ansprüche auf Entschädigung zu.</w:t>
      </w:r>
    </w:p>
    <w:p w:rsidR="00C52A79" w:rsidRDefault="00F87A81" w:rsidP="00573266">
      <w:pPr>
        <w:numPr>
          <w:ilvl w:val="0"/>
          <w:numId w:val="9"/>
        </w:numPr>
        <w:spacing w:after="120"/>
        <w:ind w:left="709" w:hanging="709"/>
        <w:rPr>
          <w:rFonts w:cs="Arial"/>
          <w:szCs w:val="22"/>
          <w:lang w:val="de-DE"/>
        </w:rPr>
      </w:pPr>
      <w:r>
        <w:rPr>
          <w:rFonts w:cs="Arial"/>
          <w:szCs w:val="22"/>
          <w:lang w:val="de-DE"/>
        </w:rPr>
        <w:t xml:space="preserve">Der </w:t>
      </w:r>
      <w:r w:rsidR="00276252">
        <w:rPr>
          <w:rFonts w:cs="Arial"/>
          <w:szCs w:val="22"/>
          <w:lang w:val="de-DE"/>
        </w:rPr>
        <w:t>Verein</w:t>
      </w:r>
      <w:r>
        <w:rPr>
          <w:rFonts w:cs="Arial"/>
          <w:szCs w:val="22"/>
          <w:lang w:val="de-DE"/>
        </w:rPr>
        <w:t xml:space="preserve"> hat seinen</w:t>
      </w:r>
      <w:r w:rsidR="00C52A79">
        <w:rPr>
          <w:rFonts w:cs="Arial"/>
          <w:szCs w:val="22"/>
          <w:lang w:val="de-DE"/>
        </w:rPr>
        <w:t xml:space="preserve"> Sitz in Erlangen</w:t>
      </w:r>
      <w:r w:rsidR="00CA34E8">
        <w:rPr>
          <w:iCs/>
          <w:szCs w:val="22"/>
          <w:lang w:val="de-DE"/>
        </w:rPr>
        <w:t>.</w:t>
      </w:r>
    </w:p>
    <w:p w:rsidR="00C52A79" w:rsidRDefault="00F87A81" w:rsidP="00573266">
      <w:pPr>
        <w:numPr>
          <w:ilvl w:val="0"/>
          <w:numId w:val="9"/>
        </w:numPr>
        <w:spacing w:after="120"/>
        <w:ind w:left="709" w:hanging="709"/>
        <w:rPr>
          <w:rFonts w:cs="Arial"/>
          <w:szCs w:val="22"/>
          <w:lang w:val="de-DE"/>
        </w:rPr>
      </w:pPr>
      <w:r>
        <w:rPr>
          <w:rFonts w:cs="Arial"/>
          <w:szCs w:val="22"/>
          <w:lang w:val="de-DE"/>
        </w:rPr>
        <w:t>Das Geschäftsjahr</w:t>
      </w:r>
      <w:r w:rsidR="00C52A79">
        <w:rPr>
          <w:rFonts w:cs="Arial"/>
          <w:szCs w:val="22"/>
          <w:lang w:val="de-DE"/>
        </w:rPr>
        <w:t xml:space="preserve"> ist das </w:t>
      </w:r>
      <w:r w:rsidR="00265E3D">
        <w:rPr>
          <w:rFonts w:cs="Arial"/>
          <w:szCs w:val="22"/>
          <w:lang w:val="de-DE"/>
        </w:rPr>
        <w:t>Kalenderjahr</w:t>
      </w:r>
    </w:p>
    <w:p w:rsidR="00C52A79" w:rsidRDefault="00C52A79" w:rsidP="003E3A03">
      <w:pPr>
        <w:tabs>
          <w:tab w:val="left" w:pos="709"/>
        </w:tabs>
        <w:spacing w:before="360" w:after="240"/>
        <w:jc w:val="both"/>
        <w:rPr>
          <w:rFonts w:cs="Arial"/>
          <w:b/>
          <w:szCs w:val="22"/>
          <w:lang w:val="de-DE"/>
        </w:rPr>
      </w:pPr>
      <w:r>
        <w:rPr>
          <w:rFonts w:cs="Arial"/>
          <w:b/>
          <w:bCs/>
          <w:szCs w:val="22"/>
          <w:lang w:val="de-DE"/>
        </w:rPr>
        <w:t xml:space="preserve">§ 2 </w:t>
      </w:r>
      <w:r>
        <w:rPr>
          <w:rFonts w:cs="Arial"/>
          <w:b/>
          <w:bCs/>
          <w:szCs w:val="22"/>
          <w:lang w:val="de-DE"/>
        </w:rPr>
        <w:tab/>
      </w:r>
      <w:r w:rsidR="00286F96">
        <w:rPr>
          <w:rFonts w:cs="Arial"/>
          <w:b/>
          <w:szCs w:val="22"/>
          <w:lang w:val="de-DE"/>
        </w:rPr>
        <w:t>Vereinsz</w:t>
      </w:r>
      <w:r>
        <w:rPr>
          <w:rFonts w:cs="Arial"/>
          <w:b/>
          <w:szCs w:val="22"/>
          <w:lang w:val="de-DE"/>
        </w:rPr>
        <w:t>weck</w:t>
      </w:r>
    </w:p>
    <w:p w:rsidR="00145A5B" w:rsidRPr="00145A5B" w:rsidRDefault="00E337CE" w:rsidP="00573266">
      <w:pPr>
        <w:numPr>
          <w:ilvl w:val="0"/>
          <w:numId w:val="11"/>
        </w:numPr>
        <w:spacing w:after="120"/>
        <w:ind w:left="709" w:hanging="709"/>
        <w:rPr>
          <w:rFonts w:cs="Arial"/>
          <w:szCs w:val="22"/>
          <w:lang w:val="de-DE"/>
        </w:rPr>
      </w:pPr>
      <w:r>
        <w:rPr>
          <w:lang w:val="de-DE"/>
        </w:rPr>
        <w:t>Zweck des Vereins</w:t>
      </w:r>
      <w:r w:rsidR="00A652BC" w:rsidRPr="00A652BC">
        <w:rPr>
          <w:lang w:val="de-DE"/>
        </w:rPr>
        <w:t xml:space="preserve"> ist die Förderung der Allgemeinheit auf dem Gebiet des Tauchsports mit seinen Disziplinen, insbesonder</w:t>
      </w:r>
      <w:r>
        <w:rPr>
          <w:lang w:val="de-DE"/>
        </w:rPr>
        <w:t>e auch die Jugend für den Tauch</w:t>
      </w:r>
      <w:r w:rsidR="00A652BC" w:rsidRPr="00A652BC">
        <w:rPr>
          <w:lang w:val="de-DE"/>
        </w:rPr>
        <w:t>sport zu begeistern sowie die Förderung der A</w:t>
      </w:r>
      <w:r>
        <w:rPr>
          <w:lang w:val="de-DE"/>
        </w:rPr>
        <w:t>bnahme der Deutschen Tauchsport</w:t>
      </w:r>
      <w:r w:rsidR="00A652BC" w:rsidRPr="00A652BC">
        <w:rPr>
          <w:lang w:val="de-DE"/>
        </w:rPr>
        <w:t>abzeichen. In erster Linie soll der Tauchsport als Ausgleichs- und Ge</w:t>
      </w:r>
      <w:r>
        <w:rPr>
          <w:lang w:val="de-DE"/>
        </w:rPr>
        <w:t>sundheitssport betrie</w:t>
      </w:r>
      <w:r w:rsidR="00A652BC" w:rsidRPr="00A652BC">
        <w:rPr>
          <w:lang w:val="de-DE"/>
        </w:rPr>
        <w:t>ben werden</w:t>
      </w:r>
      <w:r w:rsidR="007272A7">
        <w:rPr>
          <w:lang w:val="de-DE"/>
        </w:rPr>
        <w:t xml:space="preserve">. </w:t>
      </w:r>
      <w:r w:rsidR="00145A5B" w:rsidRPr="006A5BED">
        <w:rPr>
          <w:rFonts w:cs="Arial"/>
          <w:szCs w:val="22"/>
          <w:lang w:val="de-DE"/>
        </w:rPr>
        <w:t>Der S</w:t>
      </w:r>
      <w:r w:rsidR="00145A5B" w:rsidRPr="00145A5B">
        <w:rPr>
          <w:rFonts w:cs="Arial"/>
          <w:szCs w:val="22"/>
          <w:lang w:val="de-DE"/>
        </w:rPr>
        <w:t>atzungszweck wird insbesondere verwirklicht dur</w:t>
      </w:r>
      <w:r w:rsidR="00E4675D">
        <w:rPr>
          <w:rFonts w:cs="Arial"/>
          <w:szCs w:val="22"/>
          <w:lang w:val="de-DE"/>
        </w:rPr>
        <w:t>ch:</w:t>
      </w:r>
    </w:p>
    <w:p w:rsidR="00145A5B" w:rsidRPr="00E337CE" w:rsidRDefault="00145A5B" w:rsidP="00FE13F6">
      <w:pPr>
        <w:pStyle w:val="Textkrper"/>
        <w:numPr>
          <w:ilvl w:val="0"/>
          <w:numId w:val="10"/>
        </w:numPr>
        <w:spacing w:after="120"/>
        <w:ind w:left="1071" w:hanging="357"/>
        <w:jc w:val="left"/>
        <w:rPr>
          <w:rFonts w:cs="Arial"/>
          <w:szCs w:val="22"/>
        </w:rPr>
      </w:pPr>
      <w:r>
        <w:t xml:space="preserve">Förderung der Aus- und Weiterbildung </w:t>
      </w:r>
      <w:r w:rsidR="004B6591">
        <w:t>der Mitglieder</w:t>
      </w:r>
      <w:r>
        <w:t xml:space="preserve"> unter Anleitung </w:t>
      </w:r>
      <w:r w:rsidRPr="00D43918">
        <w:t>vorgebildeter</w:t>
      </w:r>
      <w:r w:rsidR="005D5FAD">
        <w:t xml:space="preserve"> </w:t>
      </w:r>
      <w:r w:rsidR="00B53A3A" w:rsidRPr="00D43918">
        <w:t>Personen</w:t>
      </w:r>
    </w:p>
    <w:p w:rsidR="00E337CE" w:rsidRDefault="00E337CE" w:rsidP="00FE13F6">
      <w:pPr>
        <w:pStyle w:val="Textkrper"/>
        <w:numPr>
          <w:ilvl w:val="0"/>
          <w:numId w:val="10"/>
        </w:numPr>
        <w:spacing w:after="120"/>
        <w:ind w:left="1071" w:hanging="357"/>
        <w:jc w:val="left"/>
        <w:rPr>
          <w:rFonts w:cs="Arial"/>
          <w:szCs w:val="22"/>
        </w:rPr>
      </w:pPr>
      <w:r w:rsidRPr="00E337CE">
        <w:rPr>
          <w:rFonts w:cs="Arial"/>
          <w:szCs w:val="22"/>
        </w:rPr>
        <w:t>Durchführung regelmäßigen Trainings, mit dem Ziel, de</w:t>
      </w:r>
      <w:r>
        <w:rPr>
          <w:rFonts w:cs="Arial"/>
          <w:szCs w:val="22"/>
        </w:rPr>
        <w:t>n Tauchsport in Theorie und Pra</w:t>
      </w:r>
      <w:r w:rsidRPr="00E337CE">
        <w:rPr>
          <w:rFonts w:cs="Arial"/>
          <w:szCs w:val="22"/>
        </w:rPr>
        <w:t>xis sicher zu beherrschen.</w:t>
      </w:r>
    </w:p>
    <w:p w:rsidR="00BE190E" w:rsidRDefault="00BE190E" w:rsidP="00FE13F6">
      <w:pPr>
        <w:pStyle w:val="Textkrper"/>
        <w:numPr>
          <w:ilvl w:val="0"/>
          <w:numId w:val="10"/>
        </w:numPr>
        <w:spacing w:after="120"/>
        <w:ind w:left="1071" w:hanging="357"/>
        <w:jc w:val="left"/>
        <w:rPr>
          <w:rFonts w:cs="Arial"/>
          <w:szCs w:val="22"/>
        </w:rPr>
      </w:pPr>
      <w:r>
        <w:rPr>
          <w:rFonts w:cs="Arial"/>
          <w:szCs w:val="22"/>
        </w:rPr>
        <w:t xml:space="preserve">Durchführung von </w:t>
      </w:r>
      <w:r w:rsidRPr="00BE190E">
        <w:rPr>
          <w:rFonts w:cs="Arial"/>
          <w:szCs w:val="22"/>
        </w:rPr>
        <w:t>Veranstaltungen im Breitensportbereich</w:t>
      </w:r>
    </w:p>
    <w:p w:rsidR="00BE190E" w:rsidRDefault="00BE190E" w:rsidP="00FE13F6">
      <w:pPr>
        <w:pStyle w:val="Textkrper"/>
        <w:numPr>
          <w:ilvl w:val="0"/>
          <w:numId w:val="10"/>
        </w:numPr>
        <w:spacing w:after="120"/>
        <w:ind w:left="1071" w:hanging="357"/>
        <w:jc w:val="left"/>
        <w:rPr>
          <w:rFonts w:cs="Arial"/>
          <w:szCs w:val="22"/>
        </w:rPr>
      </w:pPr>
      <w:r w:rsidRPr="00BE190E">
        <w:rPr>
          <w:rFonts w:cs="Arial"/>
          <w:szCs w:val="22"/>
        </w:rPr>
        <w:t>Anhalten der Mitglieder zur Erhaltung und zum Schutz der Unterwasserfauna und -flora, insbesondere zum Verzicht auf die Unterwasserjagd.</w:t>
      </w:r>
    </w:p>
    <w:p w:rsidR="00BE190E" w:rsidRDefault="00BE190E" w:rsidP="00573266">
      <w:pPr>
        <w:numPr>
          <w:ilvl w:val="0"/>
          <w:numId w:val="12"/>
        </w:numPr>
        <w:spacing w:after="120"/>
        <w:ind w:left="709" w:hanging="709"/>
        <w:rPr>
          <w:rFonts w:cs="Arial"/>
          <w:szCs w:val="22"/>
          <w:lang w:val="de-DE"/>
        </w:rPr>
      </w:pPr>
      <w:r w:rsidRPr="00BE190E">
        <w:rPr>
          <w:rFonts w:cs="Arial"/>
          <w:szCs w:val="22"/>
          <w:lang w:val="de-DE"/>
        </w:rPr>
        <w:t>Im Zusammenhang mit dem Tauchsport können auch andere Sportarten betrieben werden.</w:t>
      </w:r>
    </w:p>
    <w:p w:rsidR="00286F96" w:rsidRDefault="00B202EB" w:rsidP="00573266">
      <w:pPr>
        <w:numPr>
          <w:ilvl w:val="0"/>
          <w:numId w:val="12"/>
        </w:numPr>
        <w:spacing w:after="120"/>
        <w:ind w:left="709" w:hanging="709"/>
        <w:rPr>
          <w:rFonts w:cs="Arial"/>
          <w:szCs w:val="22"/>
          <w:lang w:val="de-DE"/>
        </w:rPr>
      </w:pPr>
      <w:r w:rsidRPr="00B202EB">
        <w:rPr>
          <w:rFonts w:cs="Arial"/>
          <w:szCs w:val="22"/>
          <w:lang w:val="de-DE"/>
        </w:rPr>
        <w:t>Zur Durchführung</w:t>
      </w:r>
      <w:r w:rsidR="00B337F2">
        <w:rPr>
          <w:rFonts w:cs="Arial"/>
          <w:szCs w:val="22"/>
          <w:lang w:val="de-DE"/>
        </w:rPr>
        <w:t xml:space="preserve"> seiner Aufgaben kann der V</w:t>
      </w:r>
      <w:r w:rsidRPr="00B202EB">
        <w:rPr>
          <w:rFonts w:cs="Arial"/>
          <w:szCs w:val="22"/>
          <w:lang w:val="de-DE"/>
        </w:rPr>
        <w:t>erein die Mitgliedschaft in anderen Verbänden und Organisationen erwerben</w:t>
      </w:r>
      <w:r w:rsidR="00C52A79" w:rsidRPr="00145A5B">
        <w:rPr>
          <w:rFonts w:cs="Arial"/>
          <w:szCs w:val="22"/>
          <w:lang w:val="de-DE"/>
        </w:rPr>
        <w:t>.</w:t>
      </w:r>
      <w:r w:rsidR="00577CC2">
        <w:rPr>
          <w:rFonts w:cs="Arial"/>
          <w:szCs w:val="22"/>
          <w:lang w:val="de-DE"/>
        </w:rPr>
        <w:t xml:space="preserve"> </w:t>
      </w:r>
    </w:p>
    <w:p w:rsidR="00BE190E" w:rsidRPr="00AF7A48" w:rsidRDefault="00AB5ADA" w:rsidP="00573266">
      <w:pPr>
        <w:numPr>
          <w:ilvl w:val="0"/>
          <w:numId w:val="12"/>
        </w:numPr>
        <w:spacing w:after="120"/>
        <w:ind w:left="709" w:hanging="709"/>
        <w:rPr>
          <w:rFonts w:cs="Arial"/>
          <w:szCs w:val="22"/>
          <w:lang w:val="de-DE"/>
        </w:rPr>
      </w:pPr>
      <w:r w:rsidRPr="00AF7A48">
        <w:rPr>
          <w:rFonts w:cs="Arial"/>
          <w:szCs w:val="22"/>
          <w:lang w:val="de-DE"/>
        </w:rPr>
        <w:t>Der</w:t>
      </w:r>
      <w:r w:rsidR="007272A7" w:rsidRPr="00AF7A48">
        <w:rPr>
          <w:rFonts w:cs="Arial"/>
          <w:szCs w:val="22"/>
          <w:lang w:val="de-DE"/>
        </w:rPr>
        <w:t xml:space="preserve"> Verein ist Mitglied des </w:t>
      </w:r>
      <w:r w:rsidR="0078019D">
        <w:rPr>
          <w:rFonts w:cs="Arial"/>
          <w:szCs w:val="22"/>
          <w:lang w:val="de-DE"/>
        </w:rPr>
        <w:t xml:space="preserve">Bayerischen Landessportverbandes </w:t>
      </w:r>
      <w:r w:rsidR="0078019D" w:rsidRPr="00945083">
        <w:rPr>
          <w:rFonts w:cs="Arial"/>
          <w:szCs w:val="22"/>
          <w:lang w:val="de-DE"/>
        </w:rPr>
        <w:t>e.V.</w:t>
      </w:r>
      <w:r w:rsidR="0078019D">
        <w:rPr>
          <w:rFonts w:cs="Arial"/>
          <w:szCs w:val="22"/>
          <w:lang w:val="de-DE"/>
        </w:rPr>
        <w:t xml:space="preserve"> </w:t>
      </w:r>
      <w:r w:rsidR="008E2A35">
        <w:rPr>
          <w:rFonts w:cs="Arial"/>
          <w:szCs w:val="22"/>
          <w:lang w:val="de-DE"/>
        </w:rPr>
        <w:t>(BLSV),</w:t>
      </w:r>
      <w:r w:rsidR="007272A7" w:rsidRPr="00AF7A48">
        <w:rPr>
          <w:rFonts w:cs="Arial"/>
          <w:szCs w:val="22"/>
          <w:lang w:val="de-DE"/>
        </w:rPr>
        <w:t xml:space="preserve"> des Bayerischen Landestauchsportverbandes </w:t>
      </w:r>
      <w:r w:rsidR="0078019D" w:rsidRPr="00945083">
        <w:rPr>
          <w:rFonts w:cs="Arial"/>
          <w:szCs w:val="22"/>
          <w:lang w:val="de-DE"/>
        </w:rPr>
        <w:t>e.V.</w:t>
      </w:r>
      <w:r w:rsidR="0078019D">
        <w:rPr>
          <w:rFonts w:cs="Arial"/>
          <w:szCs w:val="22"/>
          <w:lang w:val="de-DE"/>
        </w:rPr>
        <w:t xml:space="preserve"> </w:t>
      </w:r>
      <w:r w:rsidR="007272A7" w:rsidRPr="00AF7A48">
        <w:rPr>
          <w:rFonts w:cs="Arial"/>
          <w:szCs w:val="22"/>
          <w:lang w:val="de-DE"/>
        </w:rPr>
        <w:t xml:space="preserve">(BLTV) und des Verbandes Deutscher Sporttaucher e.V. (VDST). </w:t>
      </w:r>
      <w:r w:rsidR="00577CC2">
        <w:rPr>
          <w:rFonts w:cs="Arial"/>
          <w:szCs w:val="22"/>
          <w:lang w:val="de-DE"/>
        </w:rPr>
        <w:t xml:space="preserve">Er wird diese Mitgliedschaft auch beibehalten. </w:t>
      </w:r>
      <w:r w:rsidR="007272A7" w:rsidRPr="00AF7A48">
        <w:rPr>
          <w:rFonts w:cs="Arial"/>
          <w:szCs w:val="22"/>
          <w:lang w:val="de-DE"/>
        </w:rPr>
        <w:t>Er erkennt die Satzungen und Ordnungen dieser Verbände für sich und seine Mitglieder als verbindlich an</w:t>
      </w:r>
      <w:r w:rsidR="007272A7" w:rsidRPr="00945083">
        <w:rPr>
          <w:rFonts w:cs="Arial"/>
          <w:szCs w:val="22"/>
          <w:lang w:val="de-DE"/>
        </w:rPr>
        <w:t>.</w:t>
      </w:r>
      <w:r w:rsidR="00954770" w:rsidRPr="00945083">
        <w:rPr>
          <w:rFonts w:cs="Arial"/>
          <w:szCs w:val="22"/>
          <w:lang w:val="de-DE"/>
        </w:rPr>
        <w:t xml:space="preserve"> </w:t>
      </w:r>
      <w:r w:rsidR="00577CC2" w:rsidRPr="00945083">
        <w:rPr>
          <w:rFonts w:cs="Arial"/>
          <w:szCs w:val="22"/>
          <w:lang w:val="de-DE"/>
        </w:rPr>
        <w:t xml:space="preserve">Durch die Mitgliedschaft von Einzelpersonen zum Verein wird die Zugehörigkeit der Einzelpersonen </w:t>
      </w:r>
      <w:r w:rsidR="00D467D7">
        <w:rPr>
          <w:rFonts w:cs="Arial"/>
          <w:szCs w:val="22"/>
          <w:lang w:val="de-DE"/>
        </w:rPr>
        <w:t>zu den</w:t>
      </w:r>
      <w:r w:rsidR="00577CC2">
        <w:rPr>
          <w:rFonts w:cs="Arial"/>
          <w:szCs w:val="22"/>
          <w:lang w:val="de-DE"/>
        </w:rPr>
        <w:t xml:space="preserve"> Verbänden </w:t>
      </w:r>
      <w:r w:rsidR="00577CC2" w:rsidRPr="00945083">
        <w:rPr>
          <w:rFonts w:cs="Arial"/>
          <w:szCs w:val="22"/>
          <w:lang w:val="de-DE"/>
        </w:rPr>
        <w:t>vermittelt.</w:t>
      </w:r>
    </w:p>
    <w:p w:rsidR="00B202EB" w:rsidRDefault="00B202EB" w:rsidP="00066607">
      <w:pPr>
        <w:spacing w:before="360" w:after="240"/>
        <w:ind w:left="709" w:hanging="709"/>
        <w:jc w:val="both"/>
        <w:rPr>
          <w:rFonts w:cs="Arial"/>
          <w:b/>
          <w:bCs/>
          <w:szCs w:val="22"/>
          <w:lang w:val="de-DE"/>
        </w:rPr>
      </w:pPr>
      <w:r>
        <w:rPr>
          <w:rFonts w:cs="Arial"/>
          <w:b/>
          <w:bCs/>
          <w:szCs w:val="22"/>
          <w:lang w:val="de-DE"/>
        </w:rPr>
        <w:t>§</w:t>
      </w:r>
      <w:r w:rsidR="00642CC6">
        <w:rPr>
          <w:rFonts w:cs="Arial"/>
          <w:b/>
          <w:bCs/>
          <w:szCs w:val="22"/>
          <w:lang w:val="de-DE"/>
        </w:rPr>
        <w:t xml:space="preserve"> 3</w:t>
      </w:r>
      <w:r w:rsidR="00350792">
        <w:rPr>
          <w:rFonts w:cs="Arial"/>
          <w:b/>
          <w:bCs/>
          <w:szCs w:val="22"/>
          <w:lang w:val="de-DE"/>
        </w:rPr>
        <w:t xml:space="preserve"> </w:t>
      </w:r>
      <w:r>
        <w:rPr>
          <w:rFonts w:cs="Arial"/>
          <w:b/>
          <w:bCs/>
          <w:szCs w:val="22"/>
          <w:lang w:val="de-DE"/>
        </w:rPr>
        <w:tab/>
        <w:t>Gemeinnützigkeit</w:t>
      </w:r>
    </w:p>
    <w:p w:rsidR="00B202EB" w:rsidRPr="000541CA" w:rsidRDefault="00B202EB" w:rsidP="00573266">
      <w:pPr>
        <w:numPr>
          <w:ilvl w:val="0"/>
          <w:numId w:val="23"/>
        </w:numPr>
        <w:spacing w:after="120"/>
        <w:ind w:left="709" w:hanging="709"/>
        <w:rPr>
          <w:rFonts w:cs="Arial"/>
          <w:szCs w:val="22"/>
          <w:lang w:val="de-DE"/>
        </w:rPr>
      </w:pPr>
      <w:r>
        <w:rPr>
          <w:rFonts w:cs="Arial"/>
          <w:szCs w:val="22"/>
          <w:lang w:val="de-DE"/>
        </w:rPr>
        <w:t xml:space="preserve">Der Verein </w:t>
      </w:r>
      <w:r w:rsidRPr="006A5BED">
        <w:rPr>
          <w:rFonts w:cs="Arial"/>
          <w:szCs w:val="22"/>
          <w:lang w:val="de-DE"/>
        </w:rPr>
        <w:t>verfolgt ausschließlich und unmittelbar gemeinnützige Zwecke</w:t>
      </w:r>
      <w:r>
        <w:rPr>
          <w:rFonts w:cs="Arial"/>
          <w:szCs w:val="22"/>
          <w:lang w:val="de-DE"/>
        </w:rPr>
        <w:t xml:space="preserve"> </w:t>
      </w:r>
      <w:r w:rsidRPr="006A5BED">
        <w:rPr>
          <w:rFonts w:cs="Arial"/>
          <w:szCs w:val="22"/>
          <w:lang w:val="de-DE"/>
        </w:rPr>
        <w:t xml:space="preserve"> </w:t>
      </w:r>
      <w:r>
        <w:rPr>
          <w:rFonts w:cs="Arial"/>
          <w:szCs w:val="22"/>
          <w:lang w:val="de-DE"/>
        </w:rPr>
        <w:t>im Sinne des Ab</w:t>
      </w:r>
      <w:r w:rsidRPr="006A5BED">
        <w:rPr>
          <w:rFonts w:cs="Arial"/>
          <w:szCs w:val="22"/>
          <w:lang w:val="de-DE"/>
        </w:rPr>
        <w:t>schnitts „Steuerbegünst</w:t>
      </w:r>
      <w:r>
        <w:rPr>
          <w:rFonts w:cs="Arial"/>
          <w:szCs w:val="22"/>
          <w:lang w:val="de-DE"/>
        </w:rPr>
        <w:t>igte Zwecke“ der Abgabenordnung.</w:t>
      </w:r>
    </w:p>
    <w:p w:rsidR="000541CA" w:rsidRDefault="000541CA" w:rsidP="00573266">
      <w:pPr>
        <w:numPr>
          <w:ilvl w:val="0"/>
          <w:numId w:val="23"/>
        </w:numPr>
        <w:spacing w:after="120"/>
        <w:ind w:left="709" w:hanging="709"/>
        <w:rPr>
          <w:rFonts w:cs="Arial"/>
          <w:szCs w:val="22"/>
          <w:lang w:val="de-DE"/>
        </w:rPr>
      </w:pPr>
      <w:r>
        <w:rPr>
          <w:rFonts w:cs="Arial"/>
          <w:szCs w:val="22"/>
          <w:lang w:val="de-DE"/>
        </w:rPr>
        <w:lastRenderedPageBreak/>
        <w:t>Der Verein ist selbstlos tätig; er</w:t>
      </w:r>
      <w:r w:rsidRPr="00145A5B">
        <w:rPr>
          <w:rFonts w:cs="Arial"/>
          <w:szCs w:val="22"/>
          <w:lang w:val="de-DE"/>
        </w:rPr>
        <w:t xml:space="preserve"> verfolgt nicht in erster Linie eigenwirtschaftliche Zwecke.</w:t>
      </w:r>
    </w:p>
    <w:p w:rsidR="000541CA" w:rsidRPr="000541CA" w:rsidRDefault="000541CA" w:rsidP="00573266">
      <w:pPr>
        <w:numPr>
          <w:ilvl w:val="0"/>
          <w:numId w:val="23"/>
        </w:numPr>
        <w:spacing w:after="120"/>
        <w:ind w:left="709" w:hanging="709"/>
        <w:rPr>
          <w:rFonts w:cs="Arial"/>
          <w:szCs w:val="22"/>
          <w:lang w:val="de-DE"/>
        </w:rPr>
      </w:pPr>
      <w:r w:rsidRPr="000541CA">
        <w:rPr>
          <w:rFonts w:cs="Arial"/>
          <w:szCs w:val="22"/>
          <w:lang w:val="de-DE"/>
        </w:rPr>
        <w:t xml:space="preserve">Mittel des </w:t>
      </w:r>
      <w:r>
        <w:rPr>
          <w:rFonts w:cs="Arial"/>
          <w:szCs w:val="22"/>
          <w:lang w:val="de-DE"/>
        </w:rPr>
        <w:t>V</w:t>
      </w:r>
      <w:r w:rsidRPr="000541CA">
        <w:rPr>
          <w:rFonts w:cs="Arial"/>
          <w:szCs w:val="22"/>
          <w:lang w:val="de-DE"/>
        </w:rPr>
        <w:t xml:space="preserve">ereines dürfen nur für satzungsmäßige Zwecke verwendet werden. Es darf keine Person durch Ausgaben, die dem Zweck des </w:t>
      </w:r>
      <w:r>
        <w:rPr>
          <w:rFonts w:cs="Arial"/>
          <w:szCs w:val="22"/>
          <w:lang w:val="de-DE"/>
        </w:rPr>
        <w:t>V</w:t>
      </w:r>
      <w:r w:rsidRPr="000541CA">
        <w:rPr>
          <w:rFonts w:cs="Arial"/>
          <w:szCs w:val="22"/>
          <w:lang w:val="de-DE"/>
        </w:rPr>
        <w:t>ereins fremd sind, oder durch unverhältnismäßig hohe Vergütungen begünstigt werden.</w:t>
      </w:r>
    </w:p>
    <w:p w:rsidR="000541CA" w:rsidRPr="00286F96" w:rsidRDefault="000541CA" w:rsidP="00573266">
      <w:pPr>
        <w:numPr>
          <w:ilvl w:val="0"/>
          <w:numId w:val="23"/>
        </w:numPr>
        <w:spacing w:after="120"/>
        <w:ind w:left="709" w:hanging="709"/>
        <w:rPr>
          <w:rFonts w:cs="Arial"/>
          <w:szCs w:val="22"/>
          <w:lang w:val="de-DE"/>
        </w:rPr>
      </w:pPr>
      <w:r w:rsidRPr="000541CA">
        <w:rPr>
          <w:rFonts w:cs="Arial"/>
          <w:szCs w:val="22"/>
          <w:lang w:val="de-DE"/>
        </w:rPr>
        <w:t xml:space="preserve">Die Mitglieder erhalten keine Gewinnanteile und auch keine sonstigen Zuwendungen aus dem </w:t>
      </w:r>
      <w:r>
        <w:rPr>
          <w:rFonts w:cs="Arial"/>
          <w:szCs w:val="22"/>
          <w:lang w:val="de-DE"/>
        </w:rPr>
        <w:t>V</w:t>
      </w:r>
      <w:r w:rsidRPr="000541CA">
        <w:rPr>
          <w:rFonts w:cs="Arial"/>
          <w:szCs w:val="22"/>
          <w:lang w:val="de-DE"/>
        </w:rPr>
        <w:t xml:space="preserve">ereinsvermögen. </w:t>
      </w:r>
      <w:r w:rsidR="00856414">
        <w:rPr>
          <w:rFonts w:cs="Arial"/>
          <w:szCs w:val="22"/>
          <w:lang w:val="de-DE"/>
        </w:rPr>
        <w:br/>
      </w:r>
      <w:r w:rsidRPr="000541CA">
        <w:rPr>
          <w:rFonts w:cs="Arial"/>
          <w:szCs w:val="22"/>
          <w:lang w:val="de-DE"/>
        </w:rPr>
        <w:t xml:space="preserve">Geld- und Sachzuwendungen an die </w:t>
      </w:r>
      <w:r>
        <w:rPr>
          <w:rFonts w:cs="Arial"/>
          <w:szCs w:val="22"/>
          <w:lang w:val="de-DE"/>
        </w:rPr>
        <w:t>Mitglieder</w:t>
      </w:r>
      <w:r w:rsidRPr="000541CA">
        <w:rPr>
          <w:rFonts w:cs="Arial"/>
          <w:szCs w:val="22"/>
          <w:lang w:val="de-DE"/>
        </w:rPr>
        <w:t xml:space="preserve"> sind im Rahmen der jeweils gültigen gemeinnützigkeitsrechtlichen Vorga</w:t>
      </w:r>
      <w:r w:rsidR="006E1728">
        <w:rPr>
          <w:rFonts w:cs="Arial"/>
          <w:szCs w:val="22"/>
          <w:lang w:val="de-DE"/>
        </w:rPr>
        <w:t>ben der Abgabenordnung zulässig.</w:t>
      </w:r>
    </w:p>
    <w:p w:rsidR="00C52A79" w:rsidRDefault="00145A5B" w:rsidP="00642CC6">
      <w:pPr>
        <w:spacing w:before="360" w:after="240"/>
        <w:ind w:left="709" w:hanging="709"/>
        <w:jc w:val="both"/>
        <w:rPr>
          <w:rFonts w:cs="Arial"/>
          <w:b/>
          <w:bCs/>
          <w:szCs w:val="22"/>
          <w:lang w:val="de-DE"/>
        </w:rPr>
      </w:pPr>
      <w:r>
        <w:rPr>
          <w:rFonts w:cs="Arial"/>
          <w:b/>
          <w:bCs/>
          <w:szCs w:val="22"/>
          <w:lang w:val="de-DE"/>
        </w:rPr>
        <w:t xml:space="preserve">§ </w:t>
      </w:r>
      <w:r w:rsidR="00642CC6">
        <w:rPr>
          <w:rFonts w:cs="Arial"/>
          <w:b/>
          <w:bCs/>
          <w:szCs w:val="22"/>
          <w:lang w:val="de-DE"/>
        </w:rPr>
        <w:t>4</w:t>
      </w:r>
      <w:r>
        <w:rPr>
          <w:rFonts w:cs="Arial"/>
          <w:b/>
          <w:bCs/>
          <w:szCs w:val="22"/>
          <w:lang w:val="de-DE"/>
        </w:rPr>
        <w:t xml:space="preserve"> </w:t>
      </w:r>
      <w:r>
        <w:rPr>
          <w:rFonts w:cs="Arial"/>
          <w:b/>
          <w:bCs/>
          <w:szCs w:val="22"/>
          <w:lang w:val="de-DE"/>
        </w:rPr>
        <w:tab/>
        <w:t xml:space="preserve">Mittel des </w:t>
      </w:r>
      <w:r w:rsidR="00276252">
        <w:rPr>
          <w:rFonts w:cs="Arial"/>
          <w:b/>
          <w:bCs/>
          <w:szCs w:val="22"/>
          <w:lang w:val="de-DE"/>
        </w:rPr>
        <w:t>Verein</w:t>
      </w:r>
      <w:r>
        <w:rPr>
          <w:rFonts w:cs="Arial"/>
          <w:b/>
          <w:bCs/>
          <w:szCs w:val="22"/>
          <w:lang w:val="de-DE"/>
        </w:rPr>
        <w:t>s</w:t>
      </w:r>
    </w:p>
    <w:p w:rsidR="00140E47" w:rsidRPr="004B6591" w:rsidRDefault="00140E47" w:rsidP="00573266">
      <w:pPr>
        <w:numPr>
          <w:ilvl w:val="0"/>
          <w:numId w:val="21"/>
        </w:numPr>
        <w:spacing w:after="120"/>
        <w:ind w:left="709" w:hanging="709"/>
        <w:rPr>
          <w:rFonts w:cs="Arial"/>
          <w:szCs w:val="22"/>
          <w:lang w:val="de-DE"/>
        </w:rPr>
      </w:pPr>
      <w:r>
        <w:rPr>
          <w:rFonts w:cs="Arial"/>
          <w:szCs w:val="22"/>
          <w:lang w:val="de-DE"/>
        </w:rPr>
        <w:t xml:space="preserve">Die Mittel zur Erfüllung der Aufgaben erhält der </w:t>
      </w:r>
      <w:r w:rsidR="00276252">
        <w:rPr>
          <w:rFonts w:cs="Arial"/>
          <w:szCs w:val="22"/>
          <w:lang w:val="de-DE"/>
        </w:rPr>
        <w:t>Verein</w:t>
      </w:r>
      <w:r w:rsidR="00A404DE">
        <w:rPr>
          <w:rFonts w:cs="Arial"/>
          <w:szCs w:val="22"/>
          <w:lang w:val="de-DE"/>
        </w:rPr>
        <w:t xml:space="preserve"> durch Beitragseinnahmen, Einnahmen aus Gebühren, Spen</w:t>
      </w:r>
      <w:r w:rsidR="00C52A79">
        <w:rPr>
          <w:rFonts w:cs="Arial"/>
          <w:szCs w:val="22"/>
          <w:lang w:val="de-DE"/>
        </w:rPr>
        <w:t>den, Zuschüsse</w:t>
      </w:r>
      <w:r w:rsidR="00276252" w:rsidRPr="00C10E67">
        <w:rPr>
          <w:rFonts w:cs="Arial"/>
          <w:szCs w:val="22"/>
          <w:lang w:val="de-DE"/>
        </w:rPr>
        <w:t>n</w:t>
      </w:r>
      <w:r w:rsidR="00C52A79">
        <w:rPr>
          <w:rFonts w:cs="Arial"/>
          <w:szCs w:val="22"/>
          <w:lang w:val="de-DE"/>
        </w:rPr>
        <w:t xml:space="preserve"> und</w:t>
      </w:r>
      <w:r w:rsidR="004B3213">
        <w:rPr>
          <w:rFonts w:cs="Arial"/>
          <w:szCs w:val="22"/>
          <w:lang w:val="de-DE"/>
        </w:rPr>
        <w:t xml:space="preserve"> Erlösen aus Veranstaltungen</w:t>
      </w:r>
      <w:r w:rsidR="00C52A79">
        <w:rPr>
          <w:rFonts w:cs="Arial"/>
          <w:szCs w:val="22"/>
          <w:lang w:val="de-DE"/>
        </w:rPr>
        <w:t>.</w:t>
      </w:r>
    </w:p>
    <w:p w:rsidR="00140E47" w:rsidRDefault="00140E47" w:rsidP="00573266">
      <w:pPr>
        <w:numPr>
          <w:ilvl w:val="0"/>
          <w:numId w:val="21"/>
        </w:numPr>
        <w:spacing w:after="120"/>
        <w:ind w:left="709" w:hanging="709"/>
        <w:rPr>
          <w:rFonts w:cs="Arial"/>
          <w:szCs w:val="22"/>
          <w:lang w:val="de-DE"/>
        </w:rPr>
      </w:pPr>
      <w:r>
        <w:rPr>
          <w:rFonts w:cs="Arial"/>
          <w:szCs w:val="22"/>
          <w:lang w:val="de-DE"/>
        </w:rPr>
        <w:t xml:space="preserve">Mittel sind </w:t>
      </w:r>
      <w:r w:rsidR="00546DA4">
        <w:rPr>
          <w:rFonts w:cs="Arial"/>
          <w:szCs w:val="22"/>
          <w:lang w:val="de-DE"/>
        </w:rPr>
        <w:t>im Rahmen der finanziellen Möglichkeiten des Vereins</w:t>
      </w:r>
      <w:r w:rsidR="009C18D4">
        <w:rPr>
          <w:rFonts w:cs="Arial"/>
          <w:szCs w:val="22"/>
          <w:lang w:val="de-DE"/>
        </w:rPr>
        <w:t xml:space="preserve"> zeitnah zu verwenden</w:t>
      </w:r>
      <w:r>
        <w:rPr>
          <w:rFonts w:cs="Arial"/>
          <w:szCs w:val="22"/>
          <w:lang w:val="de-DE"/>
        </w:rPr>
        <w:t>.</w:t>
      </w:r>
    </w:p>
    <w:p w:rsidR="00C52A79" w:rsidRDefault="00C52A79" w:rsidP="00642CC6">
      <w:pPr>
        <w:spacing w:before="360" w:after="240"/>
        <w:jc w:val="both"/>
        <w:rPr>
          <w:rFonts w:cs="Arial"/>
          <w:b/>
          <w:bCs/>
          <w:szCs w:val="22"/>
          <w:lang w:val="de-DE"/>
        </w:rPr>
      </w:pPr>
      <w:r>
        <w:rPr>
          <w:rFonts w:cs="Arial"/>
          <w:b/>
          <w:bCs/>
          <w:szCs w:val="22"/>
          <w:lang w:val="de-DE"/>
        </w:rPr>
        <w:t xml:space="preserve">§ </w:t>
      </w:r>
      <w:r w:rsidR="00642CC6">
        <w:rPr>
          <w:rFonts w:cs="Arial"/>
          <w:b/>
          <w:bCs/>
          <w:szCs w:val="22"/>
          <w:lang w:val="de-DE"/>
        </w:rPr>
        <w:t>5</w:t>
      </w:r>
      <w:r>
        <w:rPr>
          <w:rFonts w:cs="Arial"/>
          <w:b/>
          <w:bCs/>
          <w:szCs w:val="22"/>
          <w:lang w:val="de-DE"/>
        </w:rPr>
        <w:t xml:space="preserve"> </w:t>
      </w:r>
      <w:r>
        <w:rPr>
          <w:rFonts w:cs="Arial"/>
          <w:b/>
          <w:bCs/>
          <w:szCs w:val="22"/>
          <w:lang w:val="de-DE"/>
        </w:rPr>
        <w:tab/>
        <w:t>Mitgliedschaft</w:t>
      </w:r>
    </w:p>
    <w:p w:rsidR="00C52A79" w:rsidRDefault="00787FF6" w:rsidP="004B3213">
      <w:pPr>
        <w:numPr>
          <w:ilvl w:val="0"/>
          <w:numId w:val="1"/>
        </w:numPr>
        <w:tabs>
          <w:tab w:val="clear" w:pos="900"/>
        </w:tabs>
        <w:spacing w:before="120" w:after="120"/>
        <w:ind w:left="709" w:hanging="698"/>
        <w:rPr>
          <w:rFonts w:cs="Arial"/>
          <w:szCs w:val="22"/>
          <w:lang w:val="de-DE"/>
        </w:rPr>
      </w:pPr>
      <w:r>
        <w:rPr>
          <w:rFonts w:cs="Arial"/>
          <w:szCs w:val="22"/>
          <w:lang w:val="de-DE"/>
        </w:rPr>
        <w:t xml:space="preserve">Mitglied des </w:t>
      </w:r>
      <w:r w:rsidR="00276252">
        <w:rPr>
          <w:rFonts w:cs="Arial"/>
          <w:szCs w:val="22"/>
          <w:lang w:val="de-DE"/>
        </w:rPr>
        <w:t>Verein</w:t>
      </w:r>
      <w:r>
        <w:rPr>
          <w:rFonts w:cs="Arial"/>
          <w:szCs w:val="22"/>
          <w:lang w:val="de-DE"/>
        </w:rPr>
        <w:t>s</w:t>
      </w:r>
      <w:r w:rsidR="00C52A79">
        <w:rPr>
          <w:rFonts w:cs="Arial"/>
          <w:szCs w:val="22"/>
          <w:lang w:val="de-DE"/>
        </w:rPr>
        <w:t xml:space="preserve"> kann jede natürliche</w:t>
      </w:r>
      <w:r w:rsidR="002600E4" w:rsidRPr="002600E4">
        <w:rPr>
          <w:rFonts w:cs="Arial"/>
          <w:sz w:val="24"/>
          <w:vertAlign w:val="superscript"/>
          <w:lang w:val="de-DE"/>
        </w:rPr>
        <w:t xml:space="preserve"> </w:t>
      </w:r>
      <w:r w:rsidR="00C52A79">
        <w:rPr>
          <w:rFonts w:cs="Arial"/>
          <w:szCs w:val="22"/>
          <w:lang w:val="de-DE"/>
        </w:rPr>
        <w:t>Person</w:t>
      </w:r>
      <w:r w:rsidR="00E4675D">
        <w:rPr>
          <w:rFonts w:cs="Arial"/>
          <w:szCs w:val="22"/>
          <w:lang w:val="de-DE"/>
        </w:rPr>
        <w:t xml:space="preserve"> werden.</w:t>
      </w:r>
    </w:p>
    <w:p w:rsidR="00C52A79" w:rsidRDefault="002600E4" w:rsidP="004B3213">
      <w:pPr>
        <w:numPr>
          <w:ilvl w:val="0"/>
          <w:numId w:val="1"/>
        </w:numPr>
        <w:tabs>
          <w:tab w:val="clear" w:pos="900"/>
        </w:tabs>
        <w:spacing w:before="120" w:after="120"/>
        <w:ind w:left="709" w:hanging="698"/>
        <w:rPr>
          <w:rFonts w:cs="Arial"/>
          <w:szCs w:val="22"/>
          <w:lang w:val="de-DE"/>
        </w:rPr>
      </w:pPr>
      <w:r>
        <w:rPr>
          <w:rFonts w:cs="Arial"/>
          <w:szCs w:val="22"/>
          <w:lang w:val="de-DE"/>
        </w:rPr>
        <w:t>Der Aufnahmeantrag ist in Textform</w:t>
      </w:r>
      <w:r w:rsidR="00787FF6">
        <w:rPr>
          <w:rFonts w:cs="Arial"/>
          <w:szCs w:val="22"/>
          <w:lang w:val="de-DE"/>
        </w:rPr>
        <w:t xml:space="preserve"> an den Vorstand des </w:t>
      </w:r>
      <w:r w:rsidR="00276252">
        <w:rPr>
          <w:rFonts w:cs="Arial"/>
          <w:szCs w:val="22"/>
          <w:lang w:val="de-DE"/>
        </w:rPr>
        <w:t>Verein</w:t>
      </w:r>
      <w:r w:rsidR="00787FF6">
        <w:rPr>
          <w:rFonts w:cs="Arial"/>
          <w:szCs w:val="22"/>
          <w:lang w:val="de-DE"/>
        </w:rPr>
        <w:t>s</w:t>
      </w:r>
      <w:r w:rsidR="00C52A79">
        <w:rPr>
          <w:rFonts w:cs="Arial"/>
          <w:szCs w:val="22"/>
          <w:lang w:val="de-DE"/>
        </w:rPr>
        <w:t xml:space="preserve"> zu richten, der über die Aufnahme durch Beschluss entscheidet. Bei Minderjährigen ist die Zustimmung der gesetzlichen Vertreter erforderlich. Durch die Aufnahme wird das Mitglied </w:t>
      </w:r>
      <w:r w:rsidR="005737C6">
        <w:rPr>
          <w:rFonts w:cs="Arial"/>
          <w:szCs w:val="22"/>
          <w:lang w:val="de-DE"/>
        </w:rPr>
        <w:t xml:space="preserve">auf die Satzung </w:t>
      </w:r>
      <w:r w:rsidR="00C52A79">
        <w:rPr>
          <w:rFonts w:cs="Arial"/>
          <w:szCs w:val="22"/>
          <w:lang w:val="de-DE"/>
        </w:rPr>
        <w:t>verpflichtet. Die Ablehnung eines Aufnahmegesuches muss nicht begründet werden.</w:t>
      </w:r>
    </w:p>
    <w:p w:rsidR="004B3213" w:rsidRDefault="00787FF6" w:rsidP="004B3213">
      <w:pPr>
        <w:numPr>
          <w:ilvl w:val="0"/>
          <w:numId w:val="1"/>
        </w:numPr>
        <w:tabs>
          <w:tab w:val="clear" w:pos="900"/>
        </w:tabs>
        <w:spacing w:before="120" w:after="120"/>
        <w:ind w:left="709" w:hanging="698"/>
        <w:rPr>
          <w:rFonts w:cs="Arial"/>
          <w:szCs w:val="22"/>
          <w:lang w:val="de-DE"/>
        </w:rPr>
      </w:pPr>
      <w:r>
        <w:rPr>
          <w:rFonts w:cs="Arial"/>
          <w:szCs w:val="22"/>
          <w:lang w:val="de-DE"/>
        </w:rPr>
        <w:t xml:space="preserve">Der </w:t>
      </w:r>
      <w:r w:rsidR="00276252">
        <w:rPr>
          <w:rFonts w:cs="Arial"/>
          <w:szCs w:val="22"/>
          <w:lang w:val="de-DE"/>
        </w:rPr>
        <w:t>Verein</w:t>
      </w:r>
      <w:r w:rsidR="00C52A79" w:rsidRPr="004B3213">
        <w:rPr>
          <w:rFonts w:cs="Arial"/>
          <w:szCs w:val="22"/>
          <w:lang w:val="de-DE"/>
        </w:rPr>
        <w:t xml:space="preserve"> besteht aus </w:t>
      </w:r>
      <w:r w:rsidR="004B3213" w:rsidRPr="004B3213">
        <w:rPr>
          <w:rFonts w:cs="Arial"/>
          <w:szCs w:val="22"/>
          <w:lang w:val="de-DE"/>
        </w:rPr>
        <w:t>ordentlichen Mitgliedern</w:t>
      </w:r>
      <w:r w:rsidR="00915DB4">
        <w:rPr>
          <w:rFonts w:cs="Arial"/>
          <w:szCs w:val="22"/>
          <w:lang w:val="de-DE"/>
        </w:rPr>
        <w:t>,</w:t>
      </w:r>
      <w:r w:rsidR="004B3213" w:rsidRPr="004B3213">
        <w:rPr>
          <w:rFonts w:cs="Arial"/>
          <w:szCs w:val="22"/>
          <w:lang w:val="de-DE"/>
        </w:rPr>
        <w:t xml:space="preserve"> </w:t>
      </w:r>
      <w:r w:rsidR="004B3213">
        <w:rPr>
          <w:rFonts w:cs="Arial"/>
          <w:szCs w:val="22"/>
          <w:lang w:val="de-DE"/>
        </w:rPr>
        <w:t>jugendlichen Mi</w:t>
      </w:r>
      <w:r w:rsidR="00E4675D">
        <w:rPr>
          <w:rFonts w:cs="Arial"/>
          <w:szCs w:val="22"/>
          <w:lang w:val="de-DE"/>
        </w:rPr>
        <w:t xml:space="preserve">tgliedern, passiven Mitgliedern </w:t>
      </w:r>
      <w:r w:rsidR="004B3213" w:rsidRPr="004B3213">
        <w:rPr>
          <w:rFonts w:cs="Arial"/>
          <w:szCs w:val="22"/>
          <w:lang w:val="de-DE"/>
        </w:rPr>
        <w:t xml:space="preserve">und </w:t>
      </w:r>
      <w:r w:rsidR="004B3213">
        <w:rPr>
          <w:rFonts w:cs="Arial"/>
          <w:szCs w:val="22"/>
          <w:lang w:val="de-DE"/>
        </w:rPr>
        <w:t>Ehrenmitgliedern</w:t>
      </w:r>
      <w:r w:rsidR="00915DB4">
        <w:rPr>
          <w:rFonts w:cs="Arial"/>
          <w:szCs w:val="22"/>
          <w:lang w:val="de-DE"/>
        </w:rPr>
        <w:t>:</w:t>
      </w:r>
    </w:p>
    <w:p w:rsidR="004B3213" w:rsidRDefault="00C52A79" w:rsidP="00573266">
      <w:pPr>
        <w:numPr>
          <w:ilvl w:val="0"/>
          <w:numId w:val="13"/>
        </w:numPr>
        <w:tabs>
          <w:tab w:val="clear" w:pos="900"/>
        </w:tabs>
        <w:spacing w:before="120" w:after="120"/>
        <w:ind w:left="1134" w:hanging="425"/>
        <w:rPr>
          <w:rFonts w:cs="Arial"/>
          <w:szCs w:val="22"/>
          <w:lang w:val="de-DE"/>
        </w:rPr>
      </w:pPr>
      <w:r w:rsidRPr="004B3213">
        <w:rPr>
          <w:rFonts w:cs="Arial"/>
          <w:szCs w:val="22"/>
          <w:lang w:val="de-DE"/>
        </w:rPr>
        <w:t>Ordentliche Mitglieder sind aktive Mitglieder, die am 1.1. des laufenden Jahres</w:t>
      </w:r>
      <w:r w:rsidR="00915DB4">
        <w:rPr>
          <w:rFonts w:cs="Arial"/>
          <w:szCs w:val="22"/>
          <w:lang w:val="de-DE"/>
        </w:rPr>
        <w:t xml:space="preserve"> volljährig sind</w:t>
      </w:r>
      <w:r w:rsidRPr="004B3213">
        <w:rPr>
          <w:rFonts w:cs="Arial"/>
          <w:szCs w:val="22"/>
          <w:lang w:val="de-DE"/>
        </w:rPr>
        <w:t>. Sie nehmen an den Veranstaltungen aktiv teil.</w:t>
      </w:r>
    </w:p>
    <w:p w:rsidR="004B3213" w:rsidRDefault="00C52A79" w:rsidP="00573266">
      <w:pPr>
        <w:numPr>
          <w:ilvl w:val="0"/>
          <w:numId w:val="13"/>
        </w:numPr>
        <w:tabs>
          <w:tab w:val="clear" w:pos="900"/>
        </w:tabs>
        <w:spacing w:before="120" w:after="120"/>
        <w:ind w:left="1134" w:hanging="425"/>
        <w:rPr>
          <w:rFonts w:cs="Arial"/>
          <w:szCs w:val="22"/>
          <w:lang w:val="de-DE"/>
        </w:rPr>
      </w:pPr>
      <w:r w:rsidRPr="004B3213">
        <w:rPr>
          <w:rFonts w:cs="Arial"/>
          <w:szCs w:val="22"/>
          <w:lang w:val="de-DE"/>
        </w:rPr>
        <w:t>Jugendliche Mitglieder sind aktive Mitglieder, die am 1.1. des laufenden Jahres</w:t>
      </w:r>
      <w:r w:rsidR="00915DB4">
        <w:rPr>
          <w:rFonts w:cs="Arial"/>
          <w:szCs w:val="22"/>
          <w:lang w:val="de-DE"/>
        </w:rPr>
        <w:t xml:space="preserve"> nicht volljährig sind.</w:t>
      </w:r>
      <w:r w:rsidRPr="004B3213">
        <w:rPr>
          <w:rFonts w:cs="Arial"/>
          <w:szCs w:val="22"/>
          <w:lang w:val="de-DE"/>
        </w:rPr>
        <w:t xml:space="preserve"> </w:t>
      </w:r>
      <w:r w:rsidR="00915DB4">
        <w:rPr>
          <w:rFonts w:cs="Arial"/>
          <w:szCs w:val="22"/>
          <w:lang w:val="de-DE"/>
        </w:rPr>
        <w:t>Sie nehmen an den Veranstaltungen im Ra</w:t>
      </w:r>
      <w:r w:rsidR="00DA52CC">
        <w:rPr>
          <w:rFonts w:cs="Arial"/>
          <w:szCs w:val="22"/>
          <w:lang w:val="de-DE"/>
        </w:rPr>
        <w:t xml:space="preserve">hmen ihrer </w:t>
      </w:r>
      <w:r w:rsidR="00915DB4">
        <w:rPr>
          <w:rFonts w:cs="Arial"/>
          <w:szCs w:val="22"/>
          <w:lang w:val="de-DE"/>
        </w:rPr>
        <w:t>Fähigkeiten</w:t>
      </w:r>
      <w:r w:rsidR="00915DB4" w:rsidRPr="004B3213">
        <w:rPr>
          <w:rFonts w:cs="Arial"/>
          <w:szCs w:val="22"/>
          <w:lang w:val="de-DE"/>
        </w:rPr>
        <w:t xml:space="preserve"> teil.</w:t>
      </w:r>
    </w:p>
    <w:p w:rsidR="00C52A79" w:rsidRDefault="00C52A79" w:rsidP="00573266">
      <w:pPr>
        <w:numPr>
          <w:ilvl w:val="0"/>
          <w:numId w:val="13"/>
        </w:numPr>
        <w:tabs>
          <w:tab w:val="clear" w:pos="900"/>
        </w:tabs>
        <w:spacing w:before="120" w:after="120"/>
        <w:ind w:left="1134" w:hanging="425"/>
        <w:rPr>
          <w:rFonts w:cs="Arial"/>
          <w:szCs w:val="22"/>
          <w:lang w:val="de-DE"/>
        </w:rPr>
      </w:pPr>
      <w:r w:rsidRPr="004B3213">
        <w:rPr>
          <w:rFonts w:cs="Arial"/>
          <w:szCs w:val="22"/>
          <w:lang w:val="de-DE"/>
        </w:rPr>
        <w:t xml:space="preserve">Passive Mitglieder sind Mitglieder, die sich selbst nicht </w:t>
      </w:r>
      <w:r w:rsidR="00DA52CC">
        <w:rPr>
          <w:rFonts w:cs="Arial"/>
          <w:szCs w:val="22"/>
          <w:lang w:val="de-DE"/>
        </w:rPr>
        <w:t>aktiv</w:t>
      </w:r>
      <w:r w:rsidR="00276252">
        <w:rPr>
          <w:rFonts w:cs="Arial"/>
          <w:szCs w:val="22"/>
          <w:lang w:val="de-DE"/>
        </w:rPr>
        <w:t xml:space="preserve"> </w:t>
      </w:r>
      <w:r w:rsidR="00DA52CC">
        <w:rPr>
          <w:rFonts w:cs="Arial"/>
          <w:szCs w:val="22"/>
          <w:lang w:val="de-DE"/>
        </w:rPr>
        <w:t xml:space="preserve">betätigen, </w:t>
      </w:r>
      <w:r w:rsidRPr="004B3213">
        <w:rPr>
          <w:rFonts w:cs="Arial"/>
          <w:szCs w:val="22"/>
          <w:lang w:val="de-DE"/>
        </w:rPr>
        <w:t xml:space="preserve">aber im </w:t>
      </w:r>
      <w:r w:rsidR="00E4675D">
        <w:rPr>
          <w:rFonts w:cs="Arial"/>
          <w:szCs w:val="22"/>
          <w:lang w:val="de-DE"/>
        </w:rPr>
        <w:t>Ü</w:t>
      </w:r>
      <w:r w:rsidRPr="004B3213">
        <w:rPr>
          <w:rFonts w:cs="Arial"/>
          <w:szCs w:val="22"/>
          <w:lang w:val="de-DE"/>
        </w:rPr>
        <w:t>brigen die</w:t>
      </w:r>
      <w:r w:rsidR="00787FF6">
        <w:rPr>
          <w:rFonts w:cs="Arial"/>
          <w:szCs w:val="22"/>
          <w:lang w:val="de-DE"/>
        </w:rPr>
        <w:t xml:space="preserve"> Interessen des </w:t>
      </w:r>
      <w:r w:rsidR="00276252">
        <w:rPr>
          <w:rFonts w:cs="Arial"/>
          <w:szCs w:val="22"/>
          <w:lang w:val="de-DE"/>
        </w:rPr>
        <w:t>Verein</w:t>
      </w:r>
      <w:r w:rsidR="00787FF6">
        <w:rPr>
          <w:rFonts w:cs="Arial"/>
          <w:szCs w:val="22"/>
          <w:lang w:val="de-DE"/>
        </w:rPr>
        <w:t>s</w:t>
      </w:r>
      <w:r w:rsidRPr="004B3213">
        <w:rPr>
          <w:rFonts w:cs="Arial"/>
          <w:szCs w:val="22"/>
          <w:lang w:val="de-DE"/>
        </w:rPr>
        <w:t xml:space="preserve"> fördern.</w:t>
      </w:r>
    </w:p>
    <w:p w:rsidR="00915DB4" w:rsidRPr="00915DB4" w:rsidRDefault="00787FF6" w:rsidP="00573266">
      <w:pPr>
        <w:numPr>
          <w:ilvl w:val="0"/>
          <w:numId w:val="13"/>
        </w:numPr>
        <w:tabs>
          <w:tab w:val="clear" w:pos="900"/>
        </w:tabs>
        <w:spacing w:after="240"/>
        <w:ind w:left="1134" w:hanging="425"/>
        <w:rPr>
          <w:rFonts w:cs="Arial"/>
          <w:szCs w:val="22"/>
          <w:lang w:val="de-DE"/>
        </w:rPr>
      </w:pPr>
      <w:r>
        <w:rPr>
          <w:rFonts w:cs="Arial"/>
          <w:szCs w:val="22"/>
          <w:lang w:val="de-DE"/>
        </w:rPr>
        <w:t>Ehrenmitglied</w:t>
      </w:r>
      <w:r w:rsidR="00915DB4" w:rsidRPr="004B3213">
        <w:rPr>
          <w:rFonts w:cs="Arial"/>
          <w:szCs w:val="22"/>
          <w:lang w:val="de-DE"/>
        </w:rPr>
        <w:t xml:space="preserve"> kan</w:t>
      </w:r>
      <w:r>
        <w:rPr>
          <w:rFonts w:cs="Arial"/>
          <w:szCs w:val="22"/>
          <w:lang w:val="de-DE"/>
        </w:rPr>
        <w:t xml:space="preserve">n werden, wer sich um den </w:t>
      </w:r>
      <w:r w:rsidR="00276252">
        <w:rPr>
          <w:rFonts w:cs="Arial"/>
          <w:szCs w:val="22"/>
          <w:lang w:val="de-DE"/>
        </w:rPr>
        <w:t>Verein</w:t>
      </w:r>
      <w:r w:rsidR="00915DB4" w:rsidRPr="004B3213">
        <w:rPr>
          <w:rFonts w:cs="Arial"/>
          <w:szCs w:val="22"/>
          <w:lang w:val="de-DE"/>
        </w:rPr>
        <w:t xml:space="preserve"> besondere Verdienste erworben hat. Die Verleihung der Ehrenmitgliedschaf</w:t>
      </w:r>
      <w:r>
        <w:rPr>
          <w:rFonts w:cs="Arial"/>
          <w:szCs w:val="22"/>
          <w:lang w:val="de-DE"/>
        </w:rPr>
        <w:t>t erfolgt durch den Vorstand des</w:t>
      </w:r>
      <w:r w:rsidR="00BE1E10">
        <w:rPr>
          <w:rFonts w:cs="Arial"/>
          <w:szCs w:val="22"/>
          <w:lang w:val="de-DE"/>
        </w:rPr>
        <w:t xml:space="preserve"> </w:t>
      </w:r>
      <w:r w:rsidR="00276252">
        <w:rPr>
          <w:rFonts w:cs="Arial"/>
          <w:szCs w:val="22"/>
          <w:lang w:val="de-DE"/>
        </w:rPr>
        <w:t>Verein</w:t>
      </w:r>
      <w:r>
        <w:rPr>
          <w:rFonts w:cs="Arial"/>
          <w:szCs w:val="22"/>
          <w:lang w:val="de-DE"/>
        </w:rPr>
        <w:t>s</w:t>
      </w:r>
      <w:r w:rsidR="00915DB4" w:rsidRPr="004B3213">
        <w:rPr>
          <w:rFonts w:cs="Arial"/>
          <w:szCs w:val="22"/>
          <w:lang w:val="de-DE"/>
        </w:rPr>
        <w:t>. Ehrenmitglieder haben die Rechte der ordentlichen Mitglieder. Sie sind von der Pflicht, Beitrag zu leisten, befreit.</w:t>
      </w:r>
    </w:p>
    <w:p w:rsidR="00C52A79" w:rsidRDefault="00C52A79" w:rsidP="004B3213">
      <w:pPr>
        <w:pStyle w:val="WW-Textkrper2"/>
        <w:spacing w:before="120" w:after="120"/>
        <w:ind w:left="709" w:hanging="709"/>
        <w:rPr>
          <w:rFonts w:cs="Arial"/>
          <w:sz w:val="22"/>
          <w:szCs w:val="22"/>
        </w:rPr>
      </w:pPr>
      <w:r>
        <w:rPr>
          <w:rFonts w:cs="Arial"/>
          <w:sz w:val="22"/>
          <w:szCs w:val="22"/>
        </w:rPr>
        <w:t>(4)</w:t>
      </w:r>
      <w:r>
        <w:rPr>
          <w:rFonts w:cs="Arial"/>
          <w:sz w:val="22"/>
          <w:szCs w:val="22"/>
        </w:rPr>
        <w:tab/>
        <w:t>Die Mitgliedschaft endet:</w:t>
      </w:r>
    </w:p>
    <w:p w:rsidR="00C52A79" w:rsidRDefault="00C52A79" w:rsidP="00CD4526">
      <w:pPr>
        <w:numPr>
          <w:ilvl w:val="0"/>
          <w:numId w:val="3"/>
        </w:numPr>
        <w:tabs>
          <w:tab w:val="clear" w:pos="910"/>
        </w:tabs>
        <w:spacing w:after="120"/>
        <w:ind w:left="1134" w:hanging="425"/>
        <w:jc w:val="both"/>
        <w:rPr>
          <w:rFonts w:cs="Arial"/>
          <w:szCs w:val="22"/>
          <w:lang w:val="de-DE"/>
        </w:rPr>
      </w:pPr>
      <w:r>
        <w:rPr>
          <w:rFonts w:cs="Arial"/>
          <w:szCs w:val="22"/>
          <w:lang w:val="de-DE"/>
        </w:rPr>
        <w:t>mit dem Tod,</w:t>
      </w:r>
    </w:p>
    <w:p w:rsidR="00C52A79" w:rsidRDefault="00C52A79" w:rsidP="00CD4526">
      <w:pPr>
        <w:numPr>
          <w:ilvl w:val="0"/>
          <w:numId w:val="3"/>
        </w:numPr>
        <w:tabs>
          <w:tab w:val="clear" w:pos="910"/>
        </w:tabs>
        <w:spacing w:after="120"/>
        <w:ind w:left="1134" w:hanging="425"/>
        <w:jc w:val="both"/>
        <w:rPr>
          <w:rFonts w:cs="Arial"/>
          <w:szCs w:val="22"/>
          <w:lang w:val="de-DE"/>
        </w:rPr>
      </w:pPr>
      <w:r>
        <w:rPr>
          <w:rFonts w:cs="Arial"/>
          <w:szCs w:val="22"/>
          <w:lang w:val="de-DE"/>
        </w:rPr>
        <w:t>mit dem Austritt oder</w:t>
      </w:r>
    </w:p>
    <w:p w:rsidR="00C52A79" w:rsidRDefault="00C52A79" w:rsidP="00CD4526">
      <w:pPr>
        <w:numPr>
          <w:ilvl w:val="0"/>
          <w:numId w:val="3"/>
        </w:numPr>
        <w:tabs>
          <w:tab w:val="clear" w:pos="910"/>
        </w:tabs>
        <w:spacing w:after="240"/>
        <w:ind w:left="1134" w:hanging="425"/>
        <w:jc w:val="both"/>
        <w:rPr>
          <w:rFonts w:cs="Arial"/>
          <w:szCs w:val="22"/>
          <w:lang w:val="de-DE"/>
        </w:rPr>
      </w:pPr>
      <w:r>
        <w:rPr>
          <w:rFonts w:cs="Arial"/>
          <w:szCs w:val="22"/>
          <w:lang w:val="de-DE"/>
        </w:rPr>
        <w:t>m</w:t>
      </w:r>
      <w:r w:rsidR="00BE1E10">
        <w:rPr>
          <w:rFonts w:cs="Arial"/>
          <w:szCs w:val="22"/>
          <w:lang w:val="de-DE"/>
        </w:rPr>
        <w:t xml:space="preserve">it dem Ausschluss aus dem </w:t>
      </w:r>
      <w:r w:rsidR="00276252">
        <w:rPr>
          <w:rFonts w:cs="Arial"/>
          <w:szCs w:val="22"/>
          <w:lang w:val="de-DE"/>
        </w:rPr>
        <w:t>Verein</w:t>
      </w:r>
      <w:r w:rsidR="00E4675D">
        <w:rPr>
          <w:rFonts w:cs="Arial"/>
          <w:szCs w:val="22"/>
          <w:lang w:val="de-DE"/>
        </w:rPr>
        <w:t>.</w:t>
      </w:r>
    </w:p>
    <w:p w:rsidR="00C52A79" w:rsidRPr="00D00806" w:rsidRDefault="00C52A79" w:rsidP="00787FF6">
      <w:pPr>
        <w:pStyle w:val="WW-Textkrper2"/>
        <w:spacing w:before="120" w:after="120"/>
        <w:ind w:left="709" w:hanging="709"/>
        <w:jc w:val="left"/>
        <w:rPr>
          <w:rFonts w:cs="Arial"/>
          <w:szCs w:val="22"/>
        </w:rPr>
      </w:pPr>
      <w:r>
        <w:rPr>
          <w:rFonts w:cs="Arial"/>
          <w:sz w:val="22"/>
          <w:szCs w:val="22"/>
        </w:rPr>
        <w:t>(5)</w:t>
      </w:r>
      <w:r>
        <w:rPr>
          <w:rFonts w:cs="Arial"/>
          <w:sz w:val="22"/>
          <w:szCs w:val="22"/>
        </w:rPr>
        <w:tab/>
        <w:t>Die Aus</w:t>
      </w:r>
      <w:r w:rsidR="009803AF">
        <w:rPr>
          <w:rFonts w:cs="Arial"/>
          <w:sz w:val="22"/>
          <w:szCs w:val="22"/>
        </w:rPr>
        <w:t>trittserklärung muss in Textform</w:t>
      </w:r>
      <w:r>
        <w:rPr>
          <w:rFonts w:cs="Arial"/>
          <w:sz w:val="22"/>
          <w:szCs w:val="22"/>
        </w:rPr>
        <w:t xml:space="preserve"> g</w:t>
      </w:r>
      <w:r w:rsidR="00787FF6">
        <w:rPr>
          <w:rFonts w:cs="Arial"/>
          <w:sz w:val="22"/>
          <w:szCs w:val="22"/>
        </w:rPr>
        <w:t xml:space="preserve">egenüber dem Vorstand des </w:t>
      </w:r>
      <w:r w:rsidR="00276252">
        <w:rPr>
          <w:rFonts w:cs="Arial"/>
          <w:sz w:val="22"/>
          <w:szCs w:val="22"/>
        </w:rPr>
        <w:t>Verein</w:t>
      </w:r>
      <w:r w:rsidR="00787FF6">
        <w:rPr>
          <w:rFonts w:cs="Arial"/>
          <w:sz w:val="22"/>
          <w:szCs w:val="22"/>
        </w:rPr>
        <w:t>s</w:t>
      </w:r>
      <w:r>
        <w:rPr>
          <w:rFonts w:cs="Arial"/>
          <w:sz w:val="22"/>
          <w:szCs w:val="22"/>
        </w:rPr>
        <w:t xml:space="preserve"> erklärt werden. Hierbei ist eine vierteljährliche Kündigungsfrist zum Schluss des Kalenderjahres einzuhalten. </w:t>
      </w:r>
    </w:p>
    <w:p w:rsidR="00C52A79" w:rsidRDefault="00C52A79" w:rsidP="00255305">
      <w:pPr>
        <w:pStyle w:val="WW-Textkrper-Einzug2"/>
        <w:tabs>
          <w:tab w:val="clear" w:pos="0"/>
          <w:tab w:val="left" w:pos="990"/>
        </w:tabs>
        <w:spacing w:before="120" w:after="120"/>
        <w:ind w:left="709" w:hanging="709"/>
        <w:jc w:val="left"/>
        <w:rPr>
          <w:rFonts w:cs="Arial"/>
          <w:sz w:val="22"/>
          <w:szCs w:val="22"/>
        </w:rPr>
      </w:pPr>
      <w:r>
        <w:rPr>
          <w:rFonts w:cs="Arial"/>
          <w:sz w:val="22"/>
          <w:szCs w:val="22"/>
        </w:rPr>
        <w:t>(6)</w:t>
      </w:r>
      <w:r>
        <w:rPr>
          <w:rFonts w:cs="Arial"/>
          <w:sz w:val="22"/>
          <w:szCs w:val="22"/>
        </w:rPr>
        <w:tab/>
      </w:r>
      <w:r w:rsidR="00787FF6">
        <w:rPr>
          <w:sz w:val="22"/>
          <w:szCs w:val="22"/>
        </w:rPr>
        <w:t xml:space="preserve">Der </w:t>
      </w:r>
      <w:r w:rsidR="00276252">
        <w:rPr>
          <w:sz w:val="22"/>
          <w:szCs w:val="22"/>
        </w:rPr>
        <w:t>Verein</w:t>
      </w:r>
      <w:r w:rsidR="00915DB4" w:rsidRPr="00915DB4">
        <w:rPr>
          <w:sz w:val="22"/>
          <w:szCs w:val="22"/>
        </w:rPr>
        <w:t xml:space="preserve"> schließt Mitglieder aus, die die </w:t>
      </w:r>
      <w:r w:rsidR="00915DB4">
        <w:rPr>
          <w:sz w:val="22"/>
          <w:szCs w:val="22"/>
        </w:rPr>
        <w:t>I</w:t>
      </w:r>
      <w:r w:rsidR="00915DB4" w:rsidRPr="00915DB4">
        <w:rPr>
          <w:sz w:val="22"/>
          <w:szCs w:val="22"/>
        </w:rPr>
        <w:t xml:space="preserve">nteressen </w:t>
      </w:r>
      <w:r w:rsidR="00787FF6">
        <w:rPr>
          <w:sz w:val="22"/>
          <w:szCs w:val="22"/>
        </w:rPr>
        <w:t xml:space="preserve">des </w:t>
      </w:r>
      <w:r w:rsidR="00276252">
        <w:rPr>
          <w:sz w:val="22"/>
          <w:szCs w:val="22"/>
        </w:rPr>
        <w:t>Verein</w:t>
      </w:r>
      <w:r w:rsidR="00787FF6">
        <w:rPr>
          <w:sz w:val="22"/>
          <w:szCs w:val="22"/>
        </w:rPr>
        <w:t>s</w:t>
      </w:r>
      <w:r w:rsidR="00915DB4">
        <w:rPr>
          <w:sz w:val="22"/>
          <w:szCs w:val="22"/>
        </w:rPr>
        <w:t xml:space="preserve"> und der Freizeitgemeinschaft Siemens Erlangen e.V. </w:t>
      </w:r>
      <w:r w:rsidR="00915DB4" w:rsidRPr="00915DB4">
        <w:rPr>
          <w:sz w:val="22"/>
          <w:szCs w:val="22"/>
        </w:rPr>
        <w:t xml:space="preserve">schuldhaft </w:t>
      </w:r>
      <w:r w:rsidR="00915DB4">
        <w:rPr>
          <w:sz w:val="22"/>
          <w:szCs w:val="22"/>
        </w:rPr>
        <w:t>in grober Weise verletzt haben.</w:t>
      </w:r>
      <w:r w:rsidR="00255305">
        <w:rPr>
          <w:rFonts w:cs="Arial"/>
          <w:sz w:val="22"/>
          <w:szCs w:val="22"/>
        </w:rPr>
        <w:t xml:space="preserve"> </w:t>
      </w:r>
      <w:r w:rsidR="00276252">
        <w:rPr>
          <w:rFonts w:cs="Arial"/>
          <w:sz w:val="22"/>
          <w:szCs w:val="22"/>
        </w:rPr>
        <w:lastRenderedPageBreak/>
        <w:t>Über den Ausschluss</w:t>
      </w:r>
      <w:r>
        <w:rPr>
          <w:rFonts w:cs="Arial"/>
          <w:sz w:val="22"/>
          <w:szCs w:val="22"/>
        </w:rPr>
        <w:t xml:space="preserve"> entscheidet der Vorstand</w:t>
      </w:r>
      <w:r w:rsidR="00D00806">
        <w:rPr>
          <w:rFonts w:cs="Arial"/>
          <w:sz w:val="22"/>
          <w:szCs w:val="22"/>
        </w:rPr>
        <w:t xml:space="preserve"> des </w:t>
      </w:r>
      <w:r w:rsidR="00276252">
        <w:rPr>
          <w:rFonts w:cs="Arial"/>
          <w:sz w:val="22"/>
          <w:szCs w:val="22"/>
        </w:rPr>
        <w:t>Verein</w:t>
      </w:r>
      <w:r w:rsidR="00D00806">
        <w:rPr>
          <w:rFonts w:cs="Arial"/>
          <w:sz w:val="22"/>
          <w:szCs w:val="22"/>
        </w:rPr>
        <w:t>s</w:t>
      </w:r>
      <w:r>
        <w:rPr>
          <w:rFonts w:cs="Arial"/>
          <w:sz w:val="22"/>
          <w:szCs w:val="22"/>
        </w:rPr>
        <w:t>.</w:t>
      </w:r>
      <w:r w:rsidR="00BE1E10">
        <w:rPr>
          <w:rFonts w:cs="Arial"/>
          <w:sz w:val="22"/>
          <w:szCs w:val="22"/>
        </w:rPr>
        <w:t xml:space="preserve"> Der Betroffene ist vorher anzuhören und in Textform auf sein Fehlverhalten</w:t>
      </w:r>
      <w:r w:rsidR="00D2760C">
        <w:rPr>
          <w:rFonts w:cs="Arial"/>
          <w:sz w:val="22"/>
          <w:szCs w:val="22"/>
        </w:rPr>
        <w:t xml:space="preserve"> hinzuweisen. </w:t>
      </w:r>
    </w:p>
    <w:p w:rsidR="00C52A79" w:rsidRPr="00255305" w:rsidRDefault="00C52A79" w:rsidP="00E4675D">
      <w:pPr>
        <w:pStyle w:val="WW-Textkrper-Einzug2"/>
        <w:tabs>
          <w:tab w:val="clear" w:pos="0"/>
        </w:tabs>
        <w:spacing w:before="120" w:after="120"/>
        <w:ind w:left="709" w:hanging="709"/>
        <w:jc w:val="left"/>
        <w:rPr>
          <w:rFonts w:cs="Arial"/>
          <w:sz w:val="22"/>
          <w:szCs w:val="22"/>
        </w:rPr>
      </w:pPr>
      <w:r>
        <w:rPr>
          <w:rFonts w:cs="Arial"/>
          <w:sz w:val="22"/>
          <w:szCs w:val="22"/>
        </w:rPr>
        <w:t>(7)</w:t>
      </w:r>
      <w:r>
        <w:rPr>
          <w:rFonts w:cs="Arial"/>
          <w:sz w:val="22"/>
          <w:szCs w:val="22"/>
        </w:rPr>
        <w:tab/>
        <w:t>Mit Beendigung der Mitgliedschaft erlöschen alle Ansprüche aus dem Mitgliedschaftsverhältnis, unbe</w:t>
      </w:r>
      <w:r w:rsidR="00787FF6">
        <w:rPr>
          <w:rFonts w:cs="Arial"/>
          <w:sz w:val="22"/>
          <w:szCs w:val="22"/>
        </w:rPr>
        <w:t xml:space="preserve">schadet des Anspruchs des </w:t>
      </w:r>
      <w:r w:rsidR="00276252">
        <w:rPr>
          <w:rFonts w:cs="Arial"/>
          <w:sz w:val="22"/>
          <w:szCs w:val="22"/>
        </w:rPr>
        <w:t>Verein</w:t>
      </w:r>
      <w:r w:rsidR="00787FF6">
        <w:rPr>
          <w:rFonts w:cs="Arial"/>
          <w:sz w:val="22"/>
          <w:szCs w:val="22"/>
        </w:rPr>
        <w:t>s</w:t>
      </w:r>
      <w:r>
        <w:rPr>
          <w:rFonts w:cs="Arial"/>
          <w:sz w:val="22"/>
          <w:szCs w:val="22"/>
        </w:rPr>
        <w:t xml:space="preserve"> auf rückständige Beitrags- oder Gebührenforderungen. Eine Rückgewähr von Beiträgen, Sacheinlagen oder Spenden ist ausgeschlossen</w:t>
      </w:r>
      <w:r w:rsidRPr="00255305">
        <w:rPr>
          <w:rFonts w:cs="Arial"/>
          <w:sz w:val="22"/>
          <w:szCs w:val="22"/>
        </w:rPr>
        <w:t xml:space="preserve">. </w:t>
      </w:r>
      <w:r w:rsidR="00255305" w:rsidRPr="00255305">
        <w:rPr>
          <w:sz w:val="22"/>
          <w:szCs w:val="22"/>
        </w:rPr>
        <w:t>Ein Mitglied hat bei Beendigung der Mitgliedschaft keinerlei Anspr</w:t>
      </w:r>
      <w:r w:rsidR="00255305">
        <w:rPr>
          <w:sz w:val="22"/>
          <w:szCs w:val="22"/>
        </w:rPr>
        <w:t xml:space="preserve">üche gegen das </w:t>
      </w:r>
      <w:r w:rsidR="00787FF6">
        <w:rPr>
          <w:sz w:val="22"/>
          <w:szCs w:val="22"/>
        </w:rPr>
        <w:t>Vereins</w:t>
      </w:r>
      <w:r w:rsidR="00255305">
        <w:rPr>
          <w:sz w:val="22"/>
          <w:szCs w:val="22"/>
        </w:rPr>
        <w:t>vermögen.</w:t>
      </w:r>
    </w:p>
    <w:p w:rsidR="00C52A79" w:rsidRDefault="00C52A79" w:rsidP="00642CC6">
      <w:pPr>
        <w:spacing w:before="360" w:after="240"/>
        <w:jc w:val="both"/>
        <w:rPr>
          <w:rFonts w:cs="Arial"/>
          <w:b/>
          <w:bCs/>
          <w:szCs w:val="22"/>
          <w:lang w:val="de-DE"/>
        </w:rPr>
      </w:pPr>
      <w:r>
        <w:rPr>
          <w:rFonts w:cs="Arial"/>
          <w:b/>
          <w:bCs/>
          <w:szCs w:val="22"/>
          <w:lang w:val="de-DE"/>
        </w:rPr>
        <w:t xml:space="preserve">§ </w:t>
      </w:r>
      <w:r w:rsidR="00642CC6">
        <w:rPr>
          <w:rFonts w:cs="Arial"/>
          <w:b/>
          <w:bCs/>
          <w:szCs w:val="22"/>
          <w:lang w:val="de-DE"/>
        </w:rPr>
        <w:t>6</w:t>
      </w:r>
      <w:r>
        <w:rPr>
          <w:rFonts w:cs="Arial"/>
          <w:b/>
          <w:bCs/>
          <w:szCs w:val="22"/>
          <w:lang w:val="de-DE"/>
        </w:rPr>
        <w:t xml:space="preserve"> </w:t>
      </w:r>
      <w:r>
        <w:rPr>
          <w:rFonts w:cs="Arial"/>
          <w:b/>
          <w:bCs/>
          <w:szCs w:val="22"/>
          <w:lang w:val="de-DE"/>
        </w:rPr>
        <w:tab/>
        <w:t>Rechte und Pflichten der Mitglieder</w:t>
      </w:r>
      <w:r w:rsidR="009B6D8D">
        <w:rPr>
          <w:rFonts w:cs="Arial"/>
          <w:b/>
          <w:bCs/>
          <w:szCs w:val="22"/>
          <w:lang w:val="de-DE"/>
        </w:rPr>
        <w:t xml:space="preserve"> </w:t>
      </w:r>
    </w:p>
    <w:p w:rsidR="00C52A79" w:rsidRDefault="00255305" w:rsidP="00573266">
      <w:pPr>
        <w:numPr>
          <w:ilvl w:val="0"/>
          <w:numId w:val="15"/>
        </w:numPr>
        <w:tabs>
          <w:tab w:val="clear" w:pos="900"/>
        </w:tabs>
        <w:spacing w:before="120" w:after="120"/>
        <w:ind w:left="709" w:hanging="709"/>
        <w:rPr>
          <w:rFonts w:cs="Arial"/>
          <w:bCs/>
          <w:szCs w:val="22"/>
          <w:lang w:val="de-DE"/>
        </w:rPr>
      </w:pPr>
      <w:r>
        <w:rPr>
          <w:rFonts w:cs="Arial"/>
          <w:bCs/>
          <w:szCs w:val="22"/>
          <w:lang w:val="de-DE"/>
        </w:rPr>
        <w:t>Rechte der Mitglieder</w:t>
      </w:r>
      <w:r w:rsidR="00E4675D">
        <w:rPr>
          <w:rFonts w:cs="Arial"/>
          <w:bCs/>
          <w:szCs w:val="22"/>
          <w:lang w:val="de-DE"/>
        </w:rPr>
        <w:t>:</w:t>
      </w:r>
    </w:p>
    <w:p w:rsidR="00255305" w:rsidRDefault="00C52A79" w:rsidP="00573266">
      <w:pPr>
        <w:numPr>
          <w:ilvl w:val="0"/>
          <w:numId w:val="14"/>
        </w:numPr>
        <w:spacing w:before="120" w:after="120"/>
        <w:ind w:left="1134" w:hanging="425"/>
        <w:rPr>
          <w:rFonts w:cs="Arial"/>
          <w:bCs/>
          <w:szCs w:val="22"/>
          <w:lang w:val="de-DE"/>
        </w:rPr>
      </w:pPr>
      <w:r>
        <w:rPr>
          <w:rFonts w:cs="Arial"/>
          <w:bCs/>
          <w:szCs w:val="22"/>
          <w:lang w:val="de-DE"/>
        </w:rPr>
        <w:t>Alle Mitglieder</w:t>
      </w:r>
      <w:r w:rsidR="00255305">
        <w:rPr>
          <w:rFonts w:cs="Arial"/>
          <w:bCs/>
          <w:szCs w:val="22"/>
          <w:lang w:val="de-DE"/>
        </w:rPr>
        <w:t xml:space="preserve"> haben das Recht, a</w:t>
      </w:r>
      <w:r w:rsidR="00787FF6">
        <w:rPr>
          <w:rFonts w:cs="Arial"/>
          <w:bCs/>
          <w:szCs w:val="22"/>
          <w:lang w:val="de-DE"/>
        </w:rPr>
        <w:t xml:space="preserve">n den Veranstaltungen des </w:t>
      </w:r>
      <w:r w:rsidR="00276252">
        <w:rPr>
          <w:rFonts w:cs="Arial"/>
          <w:bCs/>
          <w:szCs w:val="22"/>
          <w:lang w:val="de-DE"/>
        </w:rPr>
        <w:t>Verein</w:t>
      </w:r>
      <w:r w:rsidR="00787FF6">
        <w:rPr>
          <w:rFonts w:cs="Arial"/>
          <w:bCs/>
          <w:szCs w:val="22"/>
          <w:lang w:val="de-DE"/>
        </w:rPr>
        <w:t>s</w:t>
      </w:r>
      <w:r w:rsidR="00255305">
        <w:rPr>
          <w:rFonts w:cs="Arial"/>
          <w:bCs/>
          <w:szCs w:val="22"/>
          <w:lang w:val="de-DE"/>
        </w:rPr>
        <w:t xml:space="preserve"> teilzunehmen.</w:t>
      </w:r>
    </w:p>
    <w:p w:rsidR="00C52A79" w:rsidRDefault="00255305" w:rsidP="00573266">
      <w:pPr>
        <w:numPr>
          <w:ilvl w:val="0"/>
          <w:numId w:val="14"/>
        </w:numPr>
        <w:spacing w:before="120" w:after="120"/>
        <w:ind w:left="1134" w:hanging="425"/>
        <w:rPr>
          <w:rFonts w:cs="Arial"/>
          <w:bCs/>
          <w:szCs w:val="22"/>
          <w:lang w:val="de-DE"/>
        </w:rPr>
      </w:pPr>
      <w:r>
        <w:rPr>
          <w:rFonts w:cs="Arial"/>
          <w:bCs/>
          <w:szCs w:val="22"/>
          <w:lang w:val="de-DE"/>
        </w:rPr>
        <w:t xml:space="preserve">Alle Mitglieder, </w:t>
      </w:r>
      <w:r w:rsidR="00C52A79">
        <w:rPr>
          <w:rFonts w:cs="Arial"/>
          <w:bCs/>
          <w:szCs w:val="22"/>
          <w:lang w:val="de-DE"/>
        </w:rPr>
        <w:t>mit Ausnahme der jugendlichen Mitglieder</w:t>
      </w:r>
      <w:r w:rsidR="00C52A79" w:rsidRPr="00C10E67">
        <w:rPr>
          <w:rFonts w:cs="Arial"/>
          <w:bCs/>
          <w:szCs w:val="22"/>
          <w:lang w:val="de-DE"/>
        </w:rPr>
        <w:t>,</w:t>
      </w:r>
      <w:r w:rsidR="00C52A79">
        <w:rPr>
          <w:rFonts w:cs="Arial"/>
          <w:bCs/>
          <w:szCs w:val="22"/>
          <w:lang w:val="de-DE"/>
        </w:rPr>
        <w:t xml:space="preserve"> haben das Stimmrecht in der Mitgliederversammlung. In den Vorstand wählbar sind alle </w:t>
      </w:r>
      <w:r>
        <w:rPr>
          <w:rFonts w:cs="Arial"/>
          <w:bCs/>
          <w:szCs w:val="22"/>
          <w:lang w:val="de-DE"/>
        </w:rPr>
        <w:t>volljährigen Mitglieder</w:t>
      </w:r>
      <w:r w:rsidR="00C52A79">
        <w:rPr>
          <w:rFonts w:cs="Arial"/>
          <w:bCs/>
          <w:szCs w:val="22"/>
          <w:lang w:val="de-DE"/>
        </w:rPr>
        <w:t>.</w:t>
      </w:r>
    </w:p>
    <w:p w:rsidR="00C52A79" w:rsidRDefault="00C52A79" w:rsidP="00573266">
      <w:pPr>
        <w:numPr>
          <w:ilvl w:val="0"/>
          <w:numId w:val="14"/>
        </w:numPr>
        <w:spacing w:before="120" w:after="120"/>
        <w:ind w:left="1134" w:hanging="425"/>
        <w:rPr>
          <w:rFonts w:cs="Arial"/>
          <w:bCs/>
          <w:szCs w:val="22"/>
          <w:lang w:val="de-DE"/>
        </w:rPr>
      </w:pPr>
      <w:r>
        <w:rPr>
          <w:rFonts w:cs="Arial"/>
          <w:bCs/>
          <w:szCs w:val="22"/>
          <w:lang w:val="de-DE"/>
        </w:rPr>
        <w:t>Alle Mitglieder haben das Recht, dem Vorstand und der Mitgliederversa</w:t>
      </w:r>
      <w:r w:rsidR="00D00806">
        <w:rPr>
          <w:rFonts w:cs="Arial"/>
          <w:bCs/>
          <w:szCs w:val="22"/>
          <w:lang w:val="de-DE"/>
        </w:rPr>
        <w:t>mmlung Anträge zu unterbreiten.</w:t>
      </w:r>
    </w:p>
    <w:p w:rsidR="00D00806" w:rsidRDefault="002B1D8E" w:rsidP="00573266">
      <w:pPr>
        <w:numPr>
          <w:ilvl w:val="0"/>
          <w:numId w:val="14"/>
        </w:numPr>
        <w:spacing w:before="120" w:after="120"/>
        <w:ind w:left="1134" w:hanging="425"/>
        <w:rPr>
          <w:rFonts w:cs="Arial"/>
          <w:bCs/>
          <w:szCs w:val="22"/>
          <w:lang w:val="de-DE"/>
        </w:rPr>
      </w:pPr>
      <w:r w:rsidRPr="002B1D8E">
        <w:rPr>
          <w:rFonts w:cs="Arial"/>
          <w:bCs/>
          <w:szCs w:val="22"/>
          <w:lang w:val="de-DE"/>
        </w:rPr>
        <w:t>Alle Mitglieder habe</w:t>
      </w:r>
      <w:r>
        <w:rPr>
          <w:rFonts w:cs="Arial"/>
          <w:bCs/>
          <w:szCs w:val="22"/>
          <w:lang w:val="de-DE"/>
        </w:rPr>
        <w:t xml:space="preserve">n das Recht, die vom Verein </w:t>
      </w:r>
      <w:r w:rsidRPr="002B1D8E">
        <w:rPr>
          <w:rFonts w:cs="Arial"/>
          <w:bCs/>
          <w:szCs w:val="22"/>
          <w:lang w:val="de-DE"/>
        </w:rPr>
        <w:t xml:space="preserve">für die </w:t>
      </w:r>
      <w:r>
        <w:rPr>
          <w:rFonts w:cs="Arial"/>
          <w:bCs/>
          <w:szCs w:val="22"/>
          <w:lang w:val="de-DE"/>
        </w:rPr>
        <w:t>Ausübung des Tauchsports bereit</w:t>
      </w:r>
      <w:r w:rsidRPr="002B1D8E">
        <w:rPr>
          <w:rFonts w:cs="Arial"/>
          <w:bCs/>
          <w:szCs w:val="22"/>
          <w:lang w:val="de-DE"/>
        </w:rPr>
        <w:t>gestellten Sportgeräte auszuleihen. Eine Geschäfts</w:t>
      </w:r>
      <w:r>
        <w:rPr>
          <w:rFonts w:cs="Arial"/>
          <w:bCs/>
          <w:szCs w:val="22"/>
          <w:lang w:val="de-DE"/>
        </w:rPr>
        <w:t>ordnung regelt die hierzu erfor</w:t>
      </w:r>
      <w:r w:rsidRPr="002B1D8E">
        <w:rPr>
          <w:rFonts w:cs="Arial"/>
          <w:bCs/>
          <w:szCs w:val="22"/>
          <w:lang w:val="de-DE"/>
        </w:rPr>
        <w:t>derlichen Voraussetzungen.</w:t>
      </w:r>
    </w:p>
    <w:p w:rsidR="00C52A79" w:rsidRDefault="00255305" w:rsidP="00573266">
      <w:pPr>
        <w:numPr>
          <w:ilvl w:val="0"/>
          <w:numId w:val="15"/>
        </w:numPr>
        <w:tabs>
          <w:tab w:val="clear" w:pos="900"/>
        </w:tabs>
        <w:spacing w:before="120" w:after="120"/>
        <w:ind w:left="709" w:hanging="709"/>
        <w:rPr>
          <w:rFonts w:cs="Arial"/>
          <w:bCs/>
          <w:szCs w:val="22"/>
          <w:lang w:val="de-DE"/>
        </w:rPr>
      </w:pPr>
      <w:r>
        <w:rPr>
          <w:rFonts w:cs="Arial"/>
          <w:bCs/>
          <w:szCs w:val="22"/>
          <w:lang w:val="de-DE"/>
        </w:rPr>
        <w:t>Pflichten der Mitglieder</w:t>
      </w:r>
    </w:p>
    <w:p w:rsidR="00C52A79" w:rsidRDefault="00C52A79" w:rsidP="00255305">
      <w:pPr>
        <w:spacing w:before="120" w:after="120"/>
        <w:ind w:left="993" w:hanging="284"/>
        <w:jc w:val="both"/>
        <w:rPr>
          <w:rFonts w:cs="Arial"/>
          <w:bCs/>
          <w:szCs w:val="22"/>
          <w:lang w:val="de-DE"/>
        </w:rPr>
      </w:pPr>
      <w:r>
        <w:rPr>
          <w:rFonts w:cs="Arial"/>
          <w:bCs/>
          <w:szCs w:val="22"/>
          <w:lang w:val="de-DE"/>
        </w:rPr>
        <w:t>Alle Mitglieder haben die Pflicht:</w:t>
      </w:r>
    </w:p>
    <w:p w:rsidR="00C52A79" w:rsidRDefault="00255305" w:rsidP="00CD4526">
      <w:pPr>
        <w:numPr>
          <w:ilvl w:val="1"/>
          <w:numId w:val="4"/>
        </w:numPr>
        <w:tabs>
          <w:tab w:val="clear" w:pos="1080"/>
        </w:tabs>
        <w:spacing w:before="120" w:after="120"/>
        <w:ind w:left="1134" w:hanging="425"/>
        <w:rPr>
          <w:rFonts w:cs="Arial"/>
          <w:bCs/>
          <w:szCs w:val="22"/>
          <w:lang w:val="de-DE"/>
        </w:rPr>
      </w:pPr>
      <w:r>
        <w:rPr>
          <w:rFonts w:cs="Arial"/>
          <w:bCs/>
          <w:szCs w:val="22"/>
          <w:lang w:val="de-DE"/>
        </w:rPr>
        <w:t>Den Zweck</w:t>
      </w:r>
      <w:r w:rsidR="00140E47">
        <w:rPr>
          <w:rFonts w:cs="Arial"/>
          <w:bCs/>
          <w:szCs w:val="22"/>
          <w:lang w:val="de-DE"/>
        </w:rPr>
        <w:t xml:space="preserve"> des </w:t>
      </w:r>
      <w:r w:rsidR="00276252">
        <w:rPr>
          <w:rFonts w:cs="Arial"/>
          <w:bCs/>
          <w:szCs w:val="22"/>
          <w:lang w:val="de-DE"/>
        </w:rPr>
        <w:t>Verein</w:t>
      </w:r>
      <w:r w:rsidR="00140E47">
        <w:rPr>
          <w:rFonts w:cs="Arial"/>
          <w:bCs/>
          <w:szCs w:val="22"/>
          <w:lang w:val="de-DE"/>
        </w:rPr>
        <w:t>s</w:t>
      </w:r>
      <w:r w:rsidR="00C52A79">
        <w:rPr>
          <w:rFonts w:cs="Arial"/>
          <w:bCs/>
          <w:szCs w:val="22"/>
          <w:lang w:val="de-DE"/>
        </w:rPr>
        <w:t xml:space="preserve"> nach besten Kräften zu fördern</w:t>
      </w:r>
      <w:r w:rsidR="00145A5B">
        <w:rPr>
          <w:rFonts w:cs="Arial"/>
          <w:bCs/>
          <w:szCs w:val="22"/>
          <w:lang w:val="de-DE"/>
        </w:rPr>
        <w:t>.</w:t>
      </w:r>
    </w:p>
    <w:p w:rsidR="00145A5B" w:rsidRPr="00145A5B" w:rsidRDefault="00145A5B" w:rsidP="00CD4526">
      <w:pPr>
        <w:numPr>
          <w:ilvl w:val="1"/>
          <w:numId w:val="4"/>
        </w:numPr>
        <w:tabs>
          <w:tab w:val="clear" w:pos="1080"/>
        </w:tabs>
        <w:spacing w:before="120" w:after="120"/>
        <w:ind w:left="1134" w:hanging="425"/>
        <w:rPr>
          <w:rFonts w:cs="Arial"/>
          <w:szCs w:val="22"/>
          <w:lang w:val="de-DE"/>
        </w:rPr>
      </w:pPr>
      <w:r>
        <w:rPr>
          <w:rFonts w:cs="Arial"/>
          <w:szCs w:val="22"/>
          <w:lang w:val="de-DE"/>
        </w:rPr>
        <w:t>Den Mitgliedsbeitrag und gegeben</w:t>
      </w:r>
      <w:r w:rsidR="00A404DE">
        <w:rPr>
          <w:rFonts w:cs="Arial"/>
          <w:szCs w:val="22"/>
          <w:lang w:val="de-DE"/>
        </w:rPr>
        <w:t>en</w:t>
      </w:r>
      <w:r>
        <w:rPr>
          <w:rFonts w:cs="Arial"/>
          <w:szCs w:val="22"/>
          <w:lang w:val="de-DE"/>
        </w:rPr>
        <w:t xml:space="preserve">falls </w:t>
      </w:r>
      <w:r w:rsidR="00140E47">
        <w:rPr>
          <w:rFonts w:cs="Arial"/>
          <w:szCs w:val="22"/>
          <w:lang w:val="de-DE"/>
        </w:rPr>
        <w:t>Gebühren</w:t>
      </w:r>
      <w:r w:rsidR="00E4675D">
        <w:rPr>
          <w:rFonts w:cs="Arial"/>
          <w:szCs w:val="22"/>
          <w:lang w:val="de-DE"/>
        </w:rPr>
        <w:t xml:space="preserve"> zu entrichten.</w:t>
      </w:r>
    </w:p>
    <w:p w:rsidR="00C52A79" w:rsidRDefault="00145A5B" w:rsidP="00CD4526">
      <w:pPr>
        <w:numPr>
          <w:ilvl w:val="1"/>
          <w:numId w:val="4"/>
        </w:numPr>
        <w:tabs>
          <w:tab w:val="clear" w:pos="1080"/>
        </w:tabs>
        <w:spacing w:before="120" w:after="120"/>
        <w:ind w:left="1134" w:hanging="425"/>
        <w:rPr>
          <w:rFonts w:cs="Arial"/>
          <w:bCs/>
          <w:szCs w:val="22"/>
          <w:lang w:val="de-DE"/>
        </w:rPr>
      </w:pPr>
      <w:r>
        <w:rPr>
          <w:rFonts w:cs="Arial"/>
          <w:bCs/>
          <w:szCs w:val="22"/>
          <w:lang w:val="de-DE"/>
        </w:rPr>
        <w:t>Benutzte Ausrüstungen</w:t>
      </w:r>
      <w:r w:rsidR="00140E47">
        <w:rPr>
          <w:rFonts w:cs="Arial"/>
          <w:bCs/>
          <w:szCs w:val="22"/>
          <w:lang w:val="de-DE"/>
        </w:rPr>
        <w:t xml:space="preserve">, wie </w:t>
      </w:r>
      <w:r>
        <w:rPr>
          <w:rFonts w:cs="Arial"/>
          <w:bCs/>
          <w:szCs w:val="22"/>
          <w:lang w:val="de-DE"/>
        </w:rPr>
        <w:t>Gerätschaften,</w:t>
      </w:r>
      <w:r w:rsidR="00B17001">
        <w:rPr>
          <w:rFonts w:cs="Arial"/>
          <w:bCs/>
          <w:szCs w:val="22"/>
          <w:lang w:val="de-DE"/>
        </w:rPr>
        <w:t xml:space="preserve"> Räumlichkeiten </w:t>
      </w:r>
      <w:r>
        <w:rPr>
          <w:rFonts w:cs="Arial"/>
          <w:bCs/>
          <w:szCs w:val="22"/>
          <w:lang w:val="de-DE"/>
        </w:rPr>
        <w:t xml:space="preserve">und Flächen des </w:t>
      </w:r>
      <w:r w:rsidR="00276252">
        <w:rPr>
          <w:rFonts w:cs="Arial"/>
          <w:bCs/>
          <w:szCs w:val="22"/>
          <w:lang w:val="de-DE"/>
        </w:rPr>
        <w:t>Verein</w:t>
      </w:r>
      <w:r>
        <w:rPr>
          <w:rFonts w:cs="Arial"/>
          <w:bCs/>
          <w:szCs w:val="22"/>
          <w:lang w:val="de-DE"/>
        </w:rPr>
        <w:t>s</w:t>
      </w:r>
      <w:r w:rsidR="00D00806">
        <w:rPr>
          <w:rFonts w:cs="Arial"/>
          <w:bCs/>
          <w:szCs w:val="22"/>
          <w:lang w:val="de-DE"/>
        </w:rPr>
        <w:t xml:space="preserve"> sowie dess</w:t>
      </w:r>
      <w:r w:rsidR="00B17001">
        <w:rPr>
          <w:rFonts w:cs="Arial"/>
          <w:bCs/>
          <w:szCs w:val="22"/>
          <w:lang w:val="de-DE"/>
        </w:rPr>
        <w:t>en</w:t>
      </w:r>
      <w:r w:rsidR="00C52A79">
        <w:rPr>
          <w:rFonts w:cs="Arial"/>
          <w:bCs/>
          <w:szCs w:val="22"/>
          <w:lang w:val="de-DE"/>
        </w:rPr>
        <w:t xml:space="preserve"> Eigentum </w:t>
      </w:r>
      <w:r w:rsidR="005E316D">
        <w:rPr>
          <w:rFonts w:cs="Arial"/>
          <w:bCs/>
          <w:szCs w:val="22"/>
          <w:lang w:val="de-DE"/>
        </w:rPr>
        <w:t xml:space="preserve">sorgfältig, </w:t>
      </w:r>
      <w:r>
        <w:rPr>
          <w:rFonts w:cs="Arial"/>
          <w:bCs/>
          <w:szCs w:val="22"/>
          <w:lang w:val="de-DE"/>
        </w:rPr>
        <w:t xml:space="preserve">bestimmungsgemäß </w:t>
      </w:r>
      <w:r w:rsidR="00D00806">
        <w:rPr>
          <w:rFonts w:cs="Arial"/>
          <w:bCs/>
          <w:szCs w:val="22"/>
          <w:lang w:val="de-DE"/>
        </w:rPr>
        <w:t xml:space="preserve">und </w:t>
      </w:r>
      <w:r>
        <w:rPr>
          <w:rFonts w:cs="Arial"/>
          <w:bCs/>
          <w:szCs w:val="22"/>
          <w:lang w:val="de-DE"/>
        </w:rPr>
        <w:t>mit der erforderlichen Sachkenntnis</w:t>
      </w:r>
      <w:r w:rsidR="00C52A79">
        <w:rPr>
          <w:rFonts w:cs="Arial"/>
          <w:bCs/>
          <w:szCs w:val="22"/>
          <w:lang w:val="de-DE"/>
        </w:rPr>
        <w:t xml:space="preserve"> zu behandeln</w:t>
      </w:r>
      <w:r>
        <w:rPr>
          <w:rFonts w:cs="Arial"/>
          <w:bCs/>
          <w:szCs w:val="22"/>
          <w:lang w:val="de-DE"/>
        </w:rPr>
        <w:t>.</w:t>
      </w:r>
    </w:p>
    <w:p w:rsidR="009803AF" w:rsidRDefault="00A806C1" w:rsidP="00F35E07">
      <w:pPr>
        <w:numPr>
          <w:ilvl w:val="1"/>
          <w:numId w:val="4"/>
        </w:numPr>
        <w:tabs>
          <w:tab w:val="clear" w:pos="1080"/>
        </w:tabs>
        <w:spacing w:before="120" w:after="120"/>
        <w:ind w:left="1134" w:hanging="425"/>
        <w:rPr>
          <w:rFonts w:cs="Arial"/>
          <w:bCs/>
          <w:szCs w:val="22"/>
          <w:lang w:val="de-DE"/>
        </w:rPr>
      </w:pPr>
      <w:r>
        <w:rPr>
          <w:rFonts w:cs="Arial"/>
          <w:bCs/>
          <w:szCs w:val="22"/>
          <w:lang w:val="de-DE"/>
        </w:rPr>
        <w:t xml:space="preserve">Die Satzung und </w:t>
      </w:r>
      <w:r w:rsidR="00F91FA1">
        <w:rPr>
          <w:rFonts w:cs="Arial"/>
          <w:bCs/>
          <w:szCs w:val="22"/>
          <w:lang w:val="de-DE"/>
        </w:rPr>
        <w:t xml:space="preserve">die Ordnungen </w:t>
      </w:r>
      <w:r>
        <w:rPr>
          <w:rFonts w:cs="Arial"/>
          <w:bCs/>
          <w:szCs w:val="22"/>
          <w:lang w:val="de-DE"/>
        </w:rPr>
        <w:t>des Vereins einzuhalten und den Anordnungen und Beschlüssen der Organe Folge zu leisten.</w:t>
      </w:r>
      <w:r w:rsidR="009803AF" w:rsidRPr="00F35E07">
        <w:rPr>
          <w:rFonts w:cs="Arial"/>
          <w:sz w:val="24"/>
          <w:vertAlign w:val="superscript"/>
          <w:lang w:val="de-DE"/>
        </w:rPr>
        <w:t xml:space="preserve"> </w:t>
      </w:r>
    </w:p>
    <w:p w:rsidR="00C52A79" w:rsidRDefault="00C52A79" w:rsidP="00642CC6">
      <w:pPr>
        <w:spacing w:before="360" w:after="240"/>
        <w:jc w:val="both"/>
        <w:rPr>
          <w:rFonts w:cs="Arial"/>
          <w:b/>
          <w:bCs/>
          <w:szCs w:val="22"/>
          <w:lang w:val="de-DE"/>
        </w:rPr>
      </w:pPr>
      <w:r>
        <w:rPr>
          <w:rFonts w:cs="Arial"/>
          <w:b/>
          <w:bCs/>
          <w:szCs w:val="22"/>
          <w:lang w:val="de-DE"/>
        </w:rPr>
        <w:t xml:space="preserve">§ </w:t>
      </w:r>
      <w:r w:rsidR="00642CC6">
        <w:rPr>
          <w:rFonts w:cs="Arial"/>
          <w:b/>
          <w:bCs/>
          <w:szCs w:val="22"/>
          <w:lang w:val="de-DE"/>
        </w:rPr>
        <w:t>7</w:t>
      </w:r>
      <w:r>
        <w:rPr>
          <w:rFonts w:cs="Arial"/>
          <w:b/>
          <w:bCs/>
          <w:szCs w:val="22"/>
          <w:lang w:val="de-DE"/>
        </w:rPr>
        <w:t xml:space="preserve"> </w:t>
      </w:r>
      <w:r>
        <w:rPr>
          <w:rFonts w:cs="Arial"/>
          <w:b/>
          <w:bCs/>
          <w:szCs w:val="22"/>
          <w:lang w:val="de-DE"/>
        </w:rPr>
        <w:tab/>
        <w:t>Organe</w:t>
      </w:r>
      <w:r w:rsidR="009B6D8D">
        <w:rPr>
          <w:rFonts w:cs="Arial"/>
          <w:b/>
          <w:bCs/>
          <w:szCs w:val="22"/>
          <w:lang w:val="de-DE"/>
        </w:rPr>
        <w:t xml:space="preserve"> </w:t>
      </w:r>
    </w:p>
    <w:p w:rsidR="00C52A79" w:rsidRDefault="00AB5ADA" w:rsidP="00573266">
      <w:pPr>
        <w:numPr>
          <w:ilvl w:val="0"/>
          <w:numId w:val="16"/>
        </w:numPr>
        <w:spacing w:before="120" w:after="120"/>
        <w:ind w:hanging="720"/>
        <w:jc w:val="both"/>
        <w:rPr>
          <w:rFonts w:cs="Arial"/>
          <w:szCs w:val="22"/>
          <w:lang w:val="de-DE"/>
        </w:rPr>
      </w:pPr>
      <w:r>
        <w:rPr>
          <w:rFonts w:cs="Arial"/>
          <w:szCs w:val="22"/>
          <w:lang w:val="de-DE"/>
        </w:rPr>
        <w:t>Organe des</w:t>
      </w:r>
      <w:r w:rsidR="00C52A79">
        <w:rPr>
          <w:rFonts w:cs="Arial"/>
          <w:szCs w:val="22"/>
          <w:lang w:val="de-DE"/>
        </w:rPr>
        <w:t xml:space="preserve"> </w:t>
      </w:r>
      <w:r w:rsidR="00ED0ACA">
        <w:rPr>
          <w:rFonts w:cs="Arial"/>
          <w:szCs w:val="22"/>
          <w:lang w:val="de-DE"/>
        </w:rPr>
        <w:t>Vereins</w:t>
      </w:r>
      <w:r w:rsidR="00C52A79">
        <w:rPr>
          <w:rFonts w:cs="Arial"/>
          <w:szCs w:val="22"/>
          <w:lang w:val="de-DE"/>
        </w:rPr>
        <w:t xml:space="preserve"> sind:</w:t>
      </w:r>
    </w:p>
    <w:p w:rsidR="00C52A79" w:rsidRDefault="0089130D" w:rsidP="0089130D">
      <w:pPr>
        <w:spacing w:before="120" w:after="120"/>
        <w:ind w:left="1134" w:hanging="425"/>
        <w:rPr>
          <w:rFonts w:cs="Arial"/>
          <w:szCs w:val="22"/>
          <w:lang w:val="de-DE"/>
        </w:rPr>
      </w:pPr>
      <w:r>
        <w:rPr>
          <w:rFonts w:cs="Arial"/>
          <w:szCs w:val="22"/>
          <w:lang w:val="de-DE"/>
        </w:rPr>
        <w:t>1.</w:t>
      </w:r>
      <w:r w:rsidR="00C52A79">
        <w:rPr>
          <w:rFonts w:cs="Arial"/>
          <w:szCs w:val="22"/>
          <w:lang w:val="de-DE"/>
        </w:rPr>
        <w:tab/>
      </w:r>
      <w:r>
        <w:rPr>
          <w:rFonts w:cs="Arial"/>
          <w:szCs w:val="22"/>
          <w:lang w:val="de-DE"/>
        </w:rPr>
        <w:t>die Mitgliederversammlung</w:t>
      </w:r>
    </w:p>
    <w:p w:rsidR="00C52A79" w:rsidRDefault="00C52A79" w:rsidP="0089130D">
      <w:pPr>
        <w:spacing w:before="120" w:after="120"/>
        <w:ind w:left="1134" w:hanging="425"/>
        <w:rPr>
          <w:rFonts w:cs="Arial"/>
          <w:szCs w:val="22"/>
          <w:lang w:val="de-DE"/>
        </w:rPr>
      </w:pPr>
      <w:r>
        <w:rPr>
          <w:rFonts w:cs="Arial"/>
          <w:szCs w:val="22"/>
          <w:lang w:val="de-DE"/>
        </w:rPr>
        <w:t>2.</w:t>
      </w:r>
      <w:r>
        <w:rPr>
          <w:rFonts w:cs="Arial"/>
          <w:szCs w:val="22"/>
          <w:lang w:val="de-DE"/>
        </w:rPr>
        <w:tab/>
      </w:r>
      <w:r w:rsidR="0089130D">
        <w:rPr>
          <w:rFonts w:cs="Arial"/>
          <w:szCs w:val="22"/>
          <w:lang w:val="de-DE"/>
        </w:rPr>
        <w:t>der Vorstand</w:t>
      </w:r>
    </w:p>
    <w:p w:rsidR="0089130D" w:rsidRDefault="0089130D" w:rsidP="0089130D">
      <w:pPr>
        <w:spacing w:before="120" w:after="120"/>
        <w:ind w:left="1134" w:hanging="425"/>
        <w:rPr>
          <w:rFonts w:cs="Arial"/>
          <w:szCs w:val="22"/>
          <w:lang w:val="de-DE"/>
        </w:rPr>
      </w:pPr>
      <w:r w:rsidRPr="00C10E67">
        <w:rPr>
          <w:rFonts w:cs="Arial"/>
          <w:szCs w:val="22"/>
          <w:lang w:val="de-DE"/>
        </w:rPr>
        <w:t>3.</w:t>
      </w:r>
      <w:r w:rsidRPr="00C10E67">
        <w:rPr>
          <w:rFonts w:cs="Arial"/>
          <w:szCs w:val="22"/>
          <w:lang w:val="de-DE"/>
        </w:rPr>
        <w:tab/>
        <w:t>die Beisitzer</w:t>
      </w:r>
    </w:p>
    <w:p w:rsidR="00C52A79" w:rsidRDefault="00C52A79" w:rsidP="00642CC6">
      <w:pPr>
        <w:spacing w:before="360" w:after="240"/>
        <w:jc w:val="both"/>
        <w:rPr>
          <w:rFonts w:cs="Arial"/>
          <w:b/>
          <w:bCs/>
          <w:szCs w:val="22"/>
          <w:lang w:val="de-DE"/>
        </w:rPr>
      </w:pPr>
      <w:r>
        <w:rPr>
          <w:rFonts w:cs="Arial"/>
          <w:b/>
          <w:bCs/>
          <w:szCs w:val="22"/>
          <w:lang w:val="de-DE"/>
        </w:rPr>
        <w:t xml:space="preserve">§ </w:t>
      </w:r>
      <w:r w:rsidR="00642CC6">
        <w:rPr>
          <w:rFonts w:cs="Arial"/>
          <w:b/>
          <w:bCs/>
          <w:szCs w:val="22"/>
          <w:lang w:val="de-DE"/>
        </w:rPr>
        <w:t>8</w:t>
      </w:r>
      <w:r>
        <w:rPr>
          <w:rFonts w:cs="Arial"/>
          <w:b/>
          <w:bCs/>
          <w:szCs w:val="22"/>
          <w:lang w:val="de-DE"/>
        </w:rPr>
        <w:t xml:space="preserve"> </w:t>
      </w:r>
      <w:r>
        <w:rPr>
          <w:rFonts w:cs="Arial"/>
          <w:b/>
          <w:bCs/>
          <w:szCs w:val="22"/>
          <w:lang w:val="de-DE"/>
        </w:rPr>
        <w:tab/>
        <w:t>Der Vorstand</w:t>
      </w:r>
    </w:p>
    <w:p w:rsidR="00C52A79" w:rsidRPr="00F35E07" w:rsidRDefault="00C52A79" w:rsidP="00F35E07">
      <w:pPr>
        <w:numPr>
          <w:ilvl w:val="0"/>
          <w:numId w:val="17"/>
        </w:numPr>
        <w:spacing w:before="120" w:after="120"/>
        <w:ind w:hanging="720"/>
        <w:jc w:val="both"/>
        <w:rPr>
          <w:rFonts w:cs="Arial"/>
          <w:szCs w:val="22"/>
          <w:lang w:val="de-DE"/>
        </w:rPr>
      </w:pPr>
      <w:r w:rsidRPr="00F35E07">
        <w:rPr>
          <w:rFonts w:cs="Arial"/>
          <w:szCs w:val="22"/>
          <w:lang w:val="de-DE"/>
        </w:rPr>
        <w:t>Der Vorstand besteht aus:</w:t>
      </w:r>
      <w:r w:rsidR="00F35E07" w:rsidRPr="00F35E07">
        <w:rPr>
          <w:rFonts w:cs="Arial"/>
          <w:szCs w:val="22"/>
          <w:lang w:val="de-DE"/>
        </w:rPr>
        <w:br/>
        <w:t>a)</w:t>
      </w:r>
      <w:r w:rsidR="00F35E07" w:rsidRPr="00F35E07">
        <w:rPr>
          <w:rFonts w:cs="Arial"/>
          <w:szCs w:val="22"/>
          <w:lang w:val="de-DE"/>
        </w:rPr>
        <w:tab/>
        <w:t xml:space="preserve">dem 1. </w:t>
      </w:r>
      <w:r w:rsidR="00F35E07">
        <w:rPr>
          <w:rFonts w:cs="Arial"/>
          <w:szCs w:val="22"/>
          <w:lang w:val="de-DE"/>
        </w:rPr>
        <w:t>Vorsitzenden</w:t>
      </w:r>
      <w:r w:rsidR="00F35E07" w:rsidRPr="00F35E07">
        <w:rPr>
          <w:rFonts w:cs="Arial"/>
          <w:szCs w:val="22"/>
          <w:lang w:val="de-DE"/>
        </w:rPr>
        <w:br/>
      </w:r>
      <w:r w:rsidR="00F35E07">
        <w:rPr>
          <w:rFonts w:cs="Arial"/>
          <w:szCs w:val="22"/>
          <w:lang w:val="de-DE"/>
        </w:rPr>
        <w:t xml:space="preserve">b) </w:t>
      </w:r>
      <w:r w:rsidR="00F35E07">
        <w:rPr>
          <w:rFonts w:cs="Arial"/>
          <w:szCs w:val="22"/>
          <w:lang w:val="de-DE"/>
        </w:rPr>
        <w:tab/>
        <w:t>dem 2. Vorsitzenden als Stellvertreter des 1. Vorsitzenden</w:t>
      </w:r>
      <w:r w:rsidR="00F35E07" w:rsidRPr="00F35E07">
        <w:rPr>
          <w:rFonts w:cs="Arial"/>
          <w:szCs w:val="22"/>
          <w:lang w:val="de-DE"/>
        </w:rPr>
        <w:t xml:space="preserve"> </w:t>
      </w:r>
      <w:r w:rsidR="00F35E07">
        <w:rPr>
          <w:rFonts w:cs="Arial"/>
          <w:szCs w:val="22"/>
          <w:lang w:val="de-DE"/>
        </w:rPr>
        <w:br/>
        <w:t xml:space="preserve">c) </w:t>
      </w:r>
      <w:r w:rsidR="00F35E07">
        <w:rPr>
          <w:rFonts w:cs="Arial"/>
          <w:szCs w:val="22"/>
          <w:lang w:val="de-DE"/>
        </w:rPr>
        <w:tab/>
        <w:t>dem Schatzmeister</w:t>
      </w:r>
      <w:r w:rsidR="00F35E07">
        <w:rPr>
          <w:rFonts w:cs="Arial"/>
          <w:szCs w:val="22"/>
          <w:lang w:val="de-DE"/>
        </w:rPr>
        <w:br/>
        <w:t xml:space="preserve">d) </w:t>
      </w:r>
      <w:r w:rsidR="00F35E07">
        <w:rPr>
          <w:rFonts w:cs="Arial"/>
          <w:szCs w:val="22"/>
          <w:lang w:val="de-DE"/>
        </w:rPr>
        <w:tab/>
        <w:t>dem Schriftführer</w:t>
      </w:r>
    </w:p>
    <w:p w:rsidR="00C52A79" w:rsidRPr="00F35E07" w:rsidRDefault="00F35E07" w:rsidP="00573266">
      <w:pPr>
        <w:numPr>
          <w:ilvl w:val="0"/>
          <w:numId w:val="17"/>
        </w:numPr>
        <w:spacing w:before="120" w:after="120"/>
        <w:ind w:hanging="720"/>
        <w:jc w:val="both"/>
        <w:rPr>
          <w:rFonts w:cs="Arial"/>
          <w:szCs w:val="22"/>
          <w:lang w:val="de-DE"/>
        </w:rPr>
      </w:pPr>
      <w:r w:rsidRPr="00F35E07">
        <w:rPr>
          <w:rFonts w:cs="Arial"/>
          <w:szCs w:val="22"/>
          <w:lang w:val="de-DE"/>
        </w:rPr>
        <w:t xml:space="preserve"> </w:t>
      </w:r>
      <w:r w:rsidR="0089130D" w:rsidRPr="00F35E07">
        <w:rPr>
          <w:rFonts w:cs="Arial"/>
          <w:szCs w:val="22"/>
          <w:lang w:val="de-DE"/>
        </w:rPr>
        <w:t>Beisitzer sind</w:t>
      </w:r>
      <w:r>
        <w:rPr>
          <w:rFonts w:cs="Arial"/>
          <w:szCs w:val="22"/>
          <w:lang w:val="de-DE"/>
        </w:rPr>
        <w:t>:</w:t>
      </w:r>
    </w:p>
    <w:p w:rsidR="00F35E07" w:rsidRPr="00697248" w:rsidRDefault="00940C98" w:rsidP="00940C98">
      <w:pPr>
        <w:pStyle w:val="WW-Textkrper-Einzug3"/>
        <w:numPr>
          <w:ilvl w:val="0"/>
          <w:numId w:val="8"/>
        </w:numPr>
        <w:tabs>
          <w:tab w:val="clear" w:pos="283"/>
          <w:tab w:val="clear" w:pos="540"/>
        </w:tabs>
        <w:spacing w:before="120" w:after="120"/>
        <w:ind w:left="1134" w:hanging="425"/>
        <w:rPr>
          <w:rFonts w:cs="Arial"/>
          <w:sz w:val="22"/>
          <w:szCs w:val="22"/>
        </w:rPr>
      </w:pPr>
      <w:r>
        <w:rPr>
          <w:rFonts w:cs="Arial"/>
          <w:sz w:val="22"/>
          <w:szCs w:val="22"/>
        </w:rPr>
        <w:lastRenderedPageBreak/>
        <w:t>Fachwarte</w:t>
      </w:r>
    </w:p>
    <w:p w:rsidR="0021140E" w:rsidRPr="0021140E" w:rsidRDefault="00C77E45" w:rsidP="00573266">
      <w:pPr>
        <w:numPr>
          <w:ilvl w:val="0"/>
          <w:numId w:val="17"/>
        </w:numPr>
        <w:spacing w:before="120" w:after="120"/>
        <w:ind w:hanging="720"/>
        <w:rPr>
          <w:rFonts w:cs="Arial"/>
          <w:szCs w:val="22"/>
          <w:lang w:val="de-DE"/>
        </w:rPr>
      </w:pPr>
      <w:r w:rsidRPr="00C77E45">
        <w:rPr>
          <w:rFonts w:cs="Arial"/>
          <w:szCs w:val="22"/>
          <w:lang w:val="de-DE"/>
        </w:rPr>
        <w:t xml:space="preserve">Der Vorstand vertritt den </w:t>
      </w:r>
      <w:r w:rsidR="00276252">
        <w:rPr>
          <w:rFonts w:cs="Arial"/>
          <w:szCs w:val="22"/>
          <w:lang w:val="de-DE"/>
        </w:rPr>
        <w:t>Verein</w:t>
      </w:r>
      <w:r w:rsidR="00C52A79" w:rsidRPr="00C77E45">
        <w:rPr>
          <w:rFonts w:cs="Arial"/>
          <w:szCs w:val="22"/>
          <w:lang w:val="de-DE"/>
        </w:rPr>
        <w:t xml:space="preserve"> im Sinne des § 26 BGB. Jeweils zwei Vorstandsmitglieder</w:t>
      </w:r>
      <w:r w:rsidR="00A56494">
        <w:rPr>
          <w:rFonts w:cs="Arial"/>
          <w:szCs w:val="22"/>
          <w:lang w:val="de-DE"/>
        </w:rPr>
        <w:t xml:space="preserve"> </w:t>
      </w:r>
      <w:r w:rsidR="00C52A79" w:rsidRPr="00C77E45">
        <w:rPr>
          <w:rFonts w:cs="Arial"/>
          <w:szCs w:val="22"/>
          <w:lang w:val="de-DE"/>
        </w:rPr>
        <w:t>sind gemeinsam vertretungsberechtigt.</w:t>
      </w:r>
      <w:r w:rsidR="00C25F4C">
        <w:rPr>
          <w:rFonts w:cs="Arial"/>
          <w:szCs w:val="22"/>
          <w:lang w:val="de-DE"/>
        </w:rPr>
        <w:br/>
      </w:r>
      <w:r w:rsidR="00C52A79" w:rsidRPr="00AE1861">
        <w:rPr>
          <w:rFonts w:cs="Arial"/>
          <w:szCs w:val="22"/>
          <w:lang w:val="de-DE"/>
        </w:rPr>
        <w:t xml:space="preserve">Die Mitglieder des Vorstands </w:t>
      </w:r>
      <w:r w:rsidR="00940C98">
        <w:rPr>
          <w:rFonts w:cs="Arial"/>
          <w:szCs w:val="22"/>
          <w:lang w:val="de-DE"/>
        </w:rPr>
        <w:t xml:space="preserve">und Beisitzer </w:t>
      </w:r>
      <w:r w:rsidR="00C52A79" w:rsidRPr="00AE1861">
        <w:rPr>
          <w:rFonts w:cs="Arial"/>
          <w:szCs w:val="22"/>
          <w:lang w:val="de-DE"/>
        </w:rPr>
        <w:t>sind ehrenamtlich tätig.</w:t>
      </w:r>
    </w:p>
    <w:p w:rsidR="0089130D" w:rsidRPr="00C77E45" w:rsidRDefault="00856414" w:rsidP="00573266">
      <w:pPr>
        <w:numPr>
          <w:ilvl w:val="0"/>
          <w:numId w:val="17"/>
        </w:numPr>
        <w:spacing w:before="120" w:after="120"/>
        <w:ind w:hanging="720"/>
        <w:rPr>
          <w:rFonts w:cs="Arial"/>
          <w:szCs w:val="22"/>
          <w:lang w:val="de-DE"/>
        </w:rPr>
      </w:pPr>
      <w:r>
        <w:rPr>
          <w:rFonts w:cs="Arial"/>
          <w:szCs w:val="22"/>
          <w:lang w:val="de-DE"/>
        </w:rPr>
        <w:t>Im Innenverhältnis ist der</w:t>
      </w:r>
      <w:r w:rsidR="0089130D" w:rsidRPr="00C77E45">
        <w:rPr>
          <w:rFonts w:cs="Arial"/>
          <w:szCs w:val="22"/>
          <w:lang w:val="de-DE"/>
        </w:rPr>
        <w:t xml:space="preserve"> stellvertretende Vorsitzende zur Vertretung nur in den Fäll</w:t>
      </w:r>
      <w:r w:rsidR="0089130D">
        <w:rPr>
          <w:rFonts w:cs="Arial"/>
          <w:szCs w:val="22"/>
          <w:lang w:val="de-DE"/>
        </w:rPr>
        <w:t>en berech</w:t>
      </w:r>
      <w:r>
        <w:rPr>
          <w:rFonts w:cs="Arial"/>
          <w:szCs w:val="22"/>
          <w:lang w:val="de-DE"/>
        </w:rPr>
        <w:t>tigt, in denen der</w:t>
      </w:r>
      <w:r w:rsidR="0089130D" w:rsidRPr="00C77E45">
        <w:rPr>
          <w:rFonts w:cs="Arial"/>
          <w:szCs w:val="22"/>
          <w:lang w:val="de-DE"/>
        </w:rPr>
        <w:t xml:space="preserve"> Vorsitzende verhindert ist.</w:t>
      </w:r>
    </w:p>
    <w:p w:rsidR="00CF6320" w:rsidRPr="00CF6320" w:rsidRDefault="00CF6320" w:rsidP="00573266">
      <w:pPr>
        <w:pStyle w:val="Text"/>
        <w:numPr>
          <w:ilvl w:val="0"/>
          <w:numId w:val="17"/>
        </w:numPr>
        <w:ind w:hanging="720"/>
        <w:jc w:val="left"/>
        <w:rPr>
          <w:sz w:val="22"/>
          <w:szCs w:val="22"/>
        </w:rPr>
      </w:pPr>
      <w:r w:rsidRPr="00CF6320">
        <w:rPr>
          <w:sz w:val="22"/>
          <w:szCs w:val="22"/>
        </w:rPr>
        <w:t xml:space="preserve">Vom Vorstand werden die </w:t>
      </w:r>
      <w:r w:rsidR="0089130D" w:rsidRPr="00C10E67">
        <w:rPr>
          <w:sz w:val="22"/>
          <w:szCs w:val="22"/>
        </w:rPr>
        <w:t>Beisitzer</w:t>
      </w:r>
      <w:r w:rsidR="0089130D">
        <w:rPr>
          <w:sz w:val="22"/>
          <w:szCs w:val="22"/>
        </w:rPr>
        <w:t xml:space="preserve"> </w:t>
      </w:r>
      <w:r w:rsidRPr="00CF6320">
        <w:rPr>
          <w:sz w:val="22"/>
          <w:szCs w:val="22"/>
        </w:rPr>
        <w:t xml:space="preserve">bestellt. Diese sollen den Vorstand in bestimmten Aufgabenbereichen unterstützen. </w:t>
      </w:r>
    </w:p>
    <w:p w:rsidR="0089130D" w:rsidRPr="00C77E45" w:rsidRDefault="00C45247" w:rsidP="00573266">
      <w:pPr>
        <w:numPr>
          <w:ilvl w:val="0"/>
          <w:numId w:val="17"/>
        </w:numPr>
        <w:spacing w:before="120" w:after="120"/>
        <w:ind w:hanging="720"/>
        <w:rPr>
          <w:rFonts w:cs="Arial"/>
          <w:szCs w:val="22"/>
          <w:lang w:val="de-DE"/>
        </w:rPr>
      </w:pPr>
      <w:r w:rsidRPr="00C45247">
        <w:rPr>
          <w:lang w:val="de-DE"/>
        </w:rPr>
        <w:t>Der Vorstand kann sich zur Durchführung seiner Aufgabe</w:t>
      </w:r>
      <w:r w:rsidR="00856414">
        <w:rPr>
          <w:lang w:val="de-DE"/>
        </w:rPr>
        <w:t>n weiterer Sachbearbeiter</w:t>
      </w:r>
      <w:r w:rsidRPr="00C45247">
        <w:rPr>
          <w:lang w:val="de-DE"/>
        </w:rPr>
        <w:t xml:space="preserve"> bedienen, die an die Weisungen des Vorstands gebunden sind. Im Bedarfsfall können einzelne Tätigkeiten gegen angemess</w:t>
      </w:r>
      <w:r>
        <w:rPr>
          <w:lang w:val="de-DE"/>
        </w:rPr>
        <w:t>ene Vergütung vergeben werden.</w:t>
      </w:r>
      <w:r w:rsidR="00C10E67">
        <w:rPr>
          <w:rFonts w:cs="Arial"/>
          <w:sz w:val="24"/>
          <w:vertAlign w:val="superscript"/>
          <w:lang w:val="de-DE"/>
        </w:rPr>
        <w:br/>
      </w:r>
      <w:r w:rsidR="0089130D" w:rsidRPr="0021140E">
        <w:rPr>
          <w:rFonts w:cs="Arial"/>
          <w:szCs w:val="22"/>
          <w:lang w:val="de-DE"/>
        </w:rPr>
        <w:t>Bei Bedarf können Vereinsämter</w:t>
      </w:r>
      <w:r w:rsidR="000A2CF1">
        <w:rPr>
          <w:rFonts w:cs="Arial"/>
          <w:szCs w:val="22"/>
          <w:lang w:val="de-DE"/>
        </w:rPr>
        <w:t xml:space="preserve"> (Sachbearbeiter)</w:t>
      </w:r>
      <w:r w:rsidR="0089130D" w:rsidRPr="0021140E">
        <w:rPr>
          <w:rFonts w:cs="Arial"/>
          <w:szCs w:val="22"/>
          <w:lang w:val="de-DE"/>
        </w:rPr>
        <w:t xml:space="preserve"> im Rahmen</w:t>
      </w:r>
      <w:r w:rsidR="0089130D">
        <w:rPr>
          <w:rFonts w:cs="Arial"/>
          <w:szCs w:val="22"/>
          <w:lang w:val="de-DE"/>
        </w:rPr>
        <w:t xml:space="preserve"> der haushaltsrechtlichen Möglic</w:t>
      </w:r>
      <w:r w:rsidR="0089130D" w:rsidRPr="0021140E">
        <w:rPr>
          <w:rFonts w:cs="Arial"/>
          <w:szCs w:val="22"/>
          <w:lang w:val="de-DE"/>
        </w:rPr>
        <w:t>hkeiten</w:t>
      </w:r>
      <w:r w:rsidR="0089130D">
        <w:rPr>
          <w:rFonts w:cs="Arial"/>
          <w:szCs w:val="22"/>
          <w:lang w:val="de-DE"/>
        </w:rPr>
        <w:t xml:space="preserve"> entgeltlich gegen Zahlung einer Aufwandsentschädigung nach § 3 Nr. 26 a EStG ausgeübt werden.</w:t>
      </w:r>
      <w:r w:rsidR="0089130D" w:rsidRPr="0021140E">
        <w:rPr>
          <w:rFonts w:cs="Arial"/>
          <w:szCs w:val="22"/>
          <w:lang w:val="de-DE"/>
        </w:rPr>
        <w:t xml:space="preserve"> </w:t>
      </w:r>
      <w:r w:rsidR="0089130D">
        <w:rPr>
          <w:rFonts w:cs="Arial"/>
          <w:szCs w:val="22"/>
          <w:lang w:val="de-DE"/>
        </w:rPr>
        <w:t>Die Entscheidung über die entgeltliche Vereinstätigkeit trifft die Mitgliederversammlung.</w:t>
      </w:r>
    </w:p>
    <w:p w:rsidR="00CF6320" w:rsidRPr="00C45247" w:rsidRDefault="00C52A79" w:rsidP="00573266">
      <w:pPr>
        <w:numPr>
          <w:ilvl w:val="0"/>
          <w:numId w:val="17"/>
        </w:numPr>
        <w:spacing w:before="120" w:after="120"/>
        <w:ind w:hanging="720"/>
        <w:rPr>
          <w:rFonts w:cs="Arial"/>
          <w:szCs w:val="22"/>
          <w:lang w:val="de-DE"/>
        </w:rPr>
      </w:pPr>
      <w:r w:rsidRPr="00CF6320">
        <w:rPr>
          <w:rFonts w:cs="Arial"/>
          <w:szCs w:val="22"/>
          <w:lang w:val="de-DE"/>
        </w:rPr>
        <w:t>Die Abwicklung</w:t>
      </w:r>
      <w:r w:rsidR="00856414">
        <w:rPr>
          <w:rFonts w:cs="Arial"/>
          <w:szCs w:val="22"/>
          <w:lang w:val="de-DE"/>
        </w:rPr>
        <w:t xml:space="preserve"> von Rechtsgeschäften regelt eine O</w:t>
      </w:r>
      <w:r w:rsidRPr="00CF6320">
        <w:rPr>
          <w:rFonts w:cs="Arial"/>
          <w:szCs w:val="22"/>
          <w:lang w:val="de-DE"/>
        </w:rPr>
        <w:t>rdnung</w:t>
      </w:r>
      <w:r w:rsidR="00CF6320">
        <w:rPr>
          <w:rFonts w:cs="Arial"/>
          <w:szCs w:val="22"/>
          <w:lang w:val="de-DE"/>
        </w:rPr>
        <w:t xml:space="preserve"> </w:t>
      </w:r>
      <w:r w:rsidR="00E4675D">
        <w:rPr>
          <w:rFonts w:cs="Arial"/>
          <w:szCs w:val="22"/>
          <w:lang w:val="de-DE"/>
        </w:rPr>
        <w:t xml:space="preserve">des </w:t>
      </w:r>
      <w:r w:rsidR="00276252">
        <w:rPr>
          <w:rFonts w:cs="Arial"/>
          <w:szCs w:val="22"/>
          <w:lang w:val="de-DE"/>
        </w:rPr>
        <w:t>Verein</w:t>
      </w:r>
      <w:r w:rsidR="00E4675D">
        <w:rPr>
          <w:rFonts w:cs="Arial"/>
          <w:szCs w:val="22"/>
          <w:lang w:val="de-DE"/>
        </w:rPr>
        <w:t>s.</w:t>
      </w:r>
    </w:p>
    <w:p w:rsidR="00C52A79" w:rsidRPr="00C45247" w:rsidRDefault="00C52A79" w:rsidP="00642CC6">
      <w:pPr>
        <w:spacing w:before="360" w:after="240"/>
        <w:ind w:left="709" w:hanging="709"/>
        <w:jc w:val="both"/>
        <w:rPr>
          <w:rFonts w:cs="Arial"/>
          <w:b/>
          <w:bCs/>
          <w:szCs w:val="22"/>
          <w:lang w:val="de-DE"/>
        </w:rPr>
      </w:pPr>
      <w:r w:rsidRPr="00C45247">
        <w:rPr>
          <w:rFonts w:cs="Arial"/>
          <w:b/>
          <w:bCs/>
          <w:szCs w:val="22"/>
          <w:lang w:val="de-DE"/>
        </w:rPr>
        <w:t xml:space="preserve">§ </w:t>
      </w:r>
      <w:r w:rsidR="00642CC6">
        <w:rPr>
          <w:rFonts w:cs="Arial"/>
          <w:b/>
          <w:bCs/>
          <w:szCs w:val="22"/>
          <w:lang w:val="de-DE"/>
        </w:rPr>
        <w:t>9</w:t>
      </w:r>
      <w:r w:rsidRPr="00C45247">
        <w:rPr>
          <w:rFonts w:cs="Arial"/>
          <w:b/>
          <w:bCs/>
          <w:szCs w:val="22"/>
          <w:lang w:val="de-DE"/>
        </w:rPr>
        <w:t xml:space="preserve"> </w:t>
      </w:r>
      <w:r w:rsidR="00C45247" w:rsidRPr="00C45247">
        <w:rPr>
          <w:rFonts w:cs="Arial"/>
          <w:b/>
          <w:bCs/>
          <w:szCs w:val="22"/>
          <w:lang w:val="de-DE"/>
        </w:rPr>
        <w:tab/>
      </w:r>
      <w:r w:rsidR="00C45247">
        <w:rPr>
          <w:rFonts w:cs="Arial"/>
          <w:b/>
          <w:bCs/>
          <w:szCs w:val="22"/>
          <w:lang w:val="de-DE"/>
        </w:rPr>
        <w:t>Zuständigkeit</w:t>
      </w:r>
      <w:r w:rsidR="006E1728">
        <w:rPr>
          <w:rFonts w:cs="Arial"/>
          <w:b/>
          <w:bCs/>
          <w:szCs w:val="22"/>
          <w:lang w:val="de-DE"/>
        </w:rPr>
        <w:t xml:space="preserve"> des Vorstand</w:t>
      </w:r>
      <w:r w:rsidRPr="00C45247">
        <w:rPr>
          <w:rFonts w:cs="Arial"/>
          <w:b/>
          <w:bCs/>
          <w:szCs w:val="22"/>
          <w:lang w:val="de-DE"/>
        </w:rPr>
        <w:t>s</w:t>
      </w:r>
      <w:r w:rsidR="009B6D8D">
        <w:rPr>
          <w:rFonts w:cs="Arial"/>
          <w:b/>
          <w:bCs/>
          <w:szCs w:val="22"/>
          <w:lang w:val="de-DE"/>
        </w:rPr>
        <w:t xml:space="preserve"> </w:t>
      </w:r>
    </w:p>
    <w:p w:rsidR="00C52A79" w:rsidRDefault="00C52A79" w:rsidP="00573266">
      <w:pPr>
        <w:pStyle w:val="WW-Textkrper-Einzug3"/>
        <w:numPr>
          <w:ilvl w:val="0"/>
          <w:numId w:val="18"/>
        </w:numPr>
        <w:tabs>
          <w:tab w:val="clear" w:pos="540"/>
        </w:tabs>
        <w:spacing w:before="120" w:after="120"/>
        <w:ind w:hanging="720"/>
        <w:jc w:val="left"/>
        <w:rPr>
          <w:rFonts w:cs="Arial"/>
          <w:sz w:val="22"/>
          <w:szCs w:val="22"/>
        </w:rPr>
      </w:pPr>
      <w:r>
        <w:rPr>
          <w:rFonts w:cs="Arial"/>
          <w:sz w:val="22"/>
          <w:szCs w:val="22"/>
        </w:rPr>
        <w:t>Der Vorsta</w:t>
      </w:r>
      <w:r w:rsidR="00B47653">
        <w:rPr>
          <w:rFonts w:cs="Arial"/>
          <w:sz w:val="22"/>
          <w:szCs w:val="22"/>
        </w:rPr>
        <w:t xml:space="preserve">nd führt die Geschäfte </w:t>
      </w:r>
      <w:r w:rsidR="00E4675D" w:rsidRPr="000A2CF1">
        <w:rPr>
          <w:rFonts w:cs="Arial"/>
          <w:sz w:val="22"/>
          <w:szCs w:val="22"/>
        </w:rPr>
        <w:t>des</w:t>
      </w:r>
      <w:r w:rsidR="00E4675D">
        <w:rPr>
          <w:rFonts w:cs="Arial"/>
          <w:sz w:val="22"/>
          <w:szCs w:val="22"/>
        </w:rPr>
        <w:t xml:space="preserve"> </w:t>
      </w:r>
      <w:r w:rsidR="00276252">
        <w:rPr>
          <w:rFonts w:cs="Arial"/>
          <w:sz w:val="22"/>
          <w:szCs w:val="22"/>
        </w:rPr>
        <w:t>Verein</w:t>
      </w:r>
      <w:r w:rsidR="00610236">
        <w:rPr>
          <w:rFonts w:cs="Arial"/>
          <w:sz w:val="22"/>
          <w:szCs w:val="22"/>
        </w:rPr>
        <w:t>s</w:t>
      </w:r>
      <w:r>
        <w:rPr>
          <w:rFonts w:cs="Arial"/>
          <w:sz w:val="22"/>
          <w:szCs w:val="22"/>
        </w:rPr>
        <w:t xml:space="preserve"> und erledigt alle Verwaltungsaufgaben, soweit sie nicht durch die Satzung oder Gesetz einem anderen Vereinsorgan zugewiesen sind. Er hat insbesondere folgende Aufgaben:</w:t>
      </w:r>
    </w:p>
    <w:p w:rsidR="00C52A79" w:rsidRDefault="00C52A79" w:rsidP="00573266">
      <w:pPr>
        <w:pStyle w:val="WW-Textkrper-Einzug2"/>
        <w:numPr>
          <w:ilvl w:val="0"/>
          <w:numId w:val="6"/>
        </w:numPr>
        <w:tabs>
          <w:tab w:val="clear" w:pos="720"/>
        </w:tabs>
        <w:spacing w:after="60"/>
        <w:ind w:left="1134" w:hanging="425"/>
        <w:jc w:val="left"/>
        <w:rPr>
          <w:sz w:val="22"/>
          <w:szCs w:val="22"/>
        </w:rPr>
      </w:pPr>
      <w:r>
        <w:rPr>
          <w:sz w:val="22"/>
          <w:szCs w:val="22"/>
        </w:rPr>
        <w:t>Einberufen und Vorbereitung der Mitgliederversammlung, Aufstellung der Tagesordnung</w:t>
      </w:r>
      <w:r w:rsidR="00C45247">
        <w:rPr>
          <w:sz w:val="22"/>
          <w:szCs w:val="22"/>
        </w:rPr>
        <w:t>, Leitung</w:t>
      </w:r>
      <w:r>
        <w:rPr>
          <w:sz w:val="22"/>
          <w:szCs w:val="22"/>
        </w:rPr>
        <w:t xml:space="preserve"> durch den Vorsitzenden oder den</w:t>
      </w:r>
      <w:r w:rsidR="0018120E">
        <w:rPr>
          <w:sz w:val="22"/>
          <w:szCs w:val="22"/>
        </w:rPr>
        <w:t xml:space="preserve"> s</w:t>
      </w:r>
      <w:r w:rsidR="00422A37">
        <w:rPr>
          <w:sz w:val="22"/>
          <w:szCs w:val="22"/>
        </w:rPr>
        <w:t>tellvertretende</w:t>
      </w:r>
      <w:r w:rsidR="00856414">
        <w:rPr>
          <w:sz w:val="22"/>
          <w:szCs w:val="22"/>
        </w:rPr>
        <w:t>n</w:t>
      </w:r>
      <w:r>
        <w:rPr>
          <w:sz w:val="22"/>
          <w:szCs w:val="22"/>
        </w:rPr>
        <w:t xml:space="preserve"> Vorsitzenden,</w:t>
      </w:r>
    </w:p>
    <w:p w:rsidR="00C52A79" w:rsidRDefault="00C52A79" w:rsidP="00573266">
      <w:pPr>
        <w:pStyle w:val="WW-Textkrper-Einzug2"/>
        <w:numPr>
          <w:ilvl w:val="0"/>
          <w:numId w:val="6"/>
        </w:numPr>
        <w:tabs>
          <w:tab w:val="clear" w:pos="720"/>
        </w:tabs>
        <w:spacing w:after="60"/>
        <w:ind w:left="1134" w:hanging="425"/>
        <w:jc w:val="left"/>
        <w:rPr>
          <w:sz w:val="22"/>
          <w:szCs w:val="22"/>
        </w:rPr>
      </w:pPr>
      <w:r>
        <w:rPr>
          <w:sz w:val="22"/>
          <w:szCs w:val="22"/>
        </w:rPr>
        <w:t>Ausführung von Beschlüssen der Mitgliederversammlung,</w:t>
      </w:r>
    </w:p>
    <w:p w:rsidR="00C52A79" w:rsidRDefault="00C52A79" w:rsidP="00573266">
      <w:pPr>
        <w:pStyle w:val="WW-Textkrper-Einzug2"/>
        <w:numPr>
          <w:ilvl w:val="0"/>
          <w:numId w:val="6"/>
        </w:numPr>
        <w:tabs>
          <w:tab w:val="clear" w:pos="720"/>
        </w:tabs>
        <w:spacing w:after="60"/>
        <w:ind w:left="1134" w:hanging="425"/>
        <w:jc w:val="left"/>
        <w:rPr>
          <w:sz w:val="22"/>
          <w:szCs w:val="22"/>
        </w:rPr>
      </w:pPr>
      <w:r>
        <w:rPr>
          <w:sz w:val="22"/>
          <w:szCs w:val="22"/>
        </w:rPr>
        <w:t>Buchführung, Erstellung des Jahresberichtes,</w:t>
      </w:r>
    </w:p>
    <w:p w:rsidR="00C52A79" w:rsidRDefault="00C52A79" w:rsidP="00573266">
      <w:pPr>
        <w:pStyle w:val="WW-Textkrper-Einzug2"/>
        <w:numPr>
          <w:ilvl w:val="0"/>
          <w:numId w:val="6"/>
        </w:numPr>
        <w:tabs>
          <w:tab w:val="clear" w:pos="720"/>
        </w:tabs>
        <w:spacing w:after="60"/>
        <w:ind w:left="1134" w:hanging="425"/>
        <w:jc w:val="left"/>
        <w:rPr>
          <w:sz w:val="22"/>
          <w:szCs w:val="22"/>
        </w:rPr>
      </w:pPr>
      <w:r>
        <w:rPr>
          <w:sz w:val="22"/>
          <w:szCs w:val="22"/>
        </w:rPr>
        <w:t xml:space="preserve">Aufnahme von natürlichen </w:t>
      </w:r>
      <w:r w:rsidR="00610236">
        <w:rPr>
          <w:sz w:val="22"/>
          <w:szCs w:val="22"/>
        </w:rPr>
        <w:t xml:space="preserve">Personen in den </w:t>
      </w:r>
      <w:r w:rsidR="00276252">
        <w:rPr>
          <w:sz w:val="22"/>
          <w:szCs w:val="22"/>
        </w:rPr>
        <w:t>Verein</w:t>
      </w:r>
      <w:r>
        <w:rPr>
          <w:sz w:val="22"/>
          <w:szCs w:val="22"/>
        </w:rPr>
        <w:t>,</w:t>
      </w:r>
      <w:r w:rsidR="0021140E">
        <w:rPr>
          <w:sz w:val="22"/>
          <w:szCs w:val="22"/>
        </w:rPr>
        <w:t xml:space="preserve"> </w:t>
      </w:r>
    </w:p>
    <w:p w:rsidR="00C52A79" w:rsidRDefault="00422A37" w:rsidP="00573266">
      <w:pPr>
        <w:pStyle w:val="WW-Textkrper-Einzug2"/>
        <w:numPr>
          <w:ilvl w:val="0"/>
          <w:numId w:val="6"/>
        </w:numPr>
        <w:tabs>
          <w:tab w:val="clear" w:pos="720"/>
        </w:tabs>
        <w:spacing w:after="60"/>
        <w:ind w:left="1134" w:hanging="425"/>
        <w:jc w:val="left"/>
        <w:rPr>
          <w:sz w:val="22"/>
          <w:szCs w:val="22"/>
        </w:rPr>
      </w:pPr>
      <w:r>
        <w:rPr>
          <w:sz w:val="22"/>
          <w:szCs w:val="22"/>
        </w:rPr>
        <w:t>Sicherstellung des</w:t>
      </w:r>
      <w:r w:rsidR="00C52A79">
        <w:rPr>
          <w:sz w:val="22"/>
          <w:szCs w:val="22"/>
        </w:rPr>
        <w:t xml:space="preserve"> Einsatz</w:t>
      </w:r>
      <w:r>
        <w:rPr>
          <w:sz w:val="22"/>
          <w:szCs w:val="22"/>
        </w:rPr>
        <w:t>es der Mittel ausschließlich für satzungsmäßige Zwecke</w:t>
      </w:r>
      <w:r w:rsidR="00C52A79">
        <w:rPr>
          <w:sz w:val="22"/>
          <w:szCs w:val="22"/>
        </w:rPr>
        <w:t>,</w:t>
      </w:r>
    </w:p>
    <w:p w:rsidR="00C52A79" w:rsidRDefault="00C52A79" w:rsidP="00573266">
      <w:pPr>
        <w:pStyle w:val="WW-Textkrper-Einzug2"/>
        <w:numPr>
          <w:ilvl w:val="0"/>
          <w:numId w:val="6"/>
        </w:numPr>
        <w:tabs>
          <w:tab w:val="clear" w:pos="720"/>
        </w:tabs>
        <w:spacing w:after="60"/>
        <w:ind w:left="1134" w:hanging="425"/>
        <w:jc w:val="left"/>
        <w:rPr>
          <w:sz w:val="22"/>
          <w:szCs w:val="22"/>
        </w:rPr>
      </w:pPr>
      <w:r>
        <w:rPr>
          <w:sz w:val="22"/>
          <w:szCs w:val="22"/>
        </w:rPr>
        <w:t>Vorschläge zur Beitrags- und Gebührenordnung,</w:t>
      </w:r>
    </w:p>
    <w:p w:rsidR="00C54BE8" w:rsidRPr="004D779E" w:rsidRDefault="00C54BE8" w:rsidP="00573266">
      <w:pPr>
        <w:pStyle w:val="WW-Textkrper-Einzug2"/>
        <w:numPr>
          <w:ilvl w:val="0"/>
          <w:numId w:val="6"/>
        </w:numPr>
        <w:tabs>
          <w:tab w:val="clear" w:pos="720"/>
        </w:tabs>
        <w:spacing w:after="60"/>
        <w:ind w:left="1134" w:hanging="425"/>
        <w:jc w:val="left"/>
      </w:pPr>
      <w:r w:rsidRPr="004D779E">
        <w:rPr>
          <w:sz w:val="22"/>
          <w:szCs w:val="22"/>
        </w:rPr>
        <w:t xml:space="preserve">Die Führung </w:t>
      </w:r>
      <w:r w:rsidR="004D779E">
        <w:rPr>
          <w:sz w:val="22"/>
          <w:szCs w:val="22"/>
        </w:rPr>
        <w:t xml:space="preserve">einer </w:t>
      </w:r>
      <w:r w:rsidR="004D779E" w:rsidRPr="00222795">
        <w:rPr>
          <w:sz w:val="22"/>
          <w:szCs w:val="22"/>
        </w:rPr>
        <w:t xml:space="preserve">Vermögensverwaltung für </w:t>
      </w:r>
      <w:r w:rsidR="006E1FBC" w:rsidRPr="00222795">
        <w:rPr>
          <w:sz w:val="22"/>
          <w:szCs w:val="22"/>
        </w:rPr>
        <w:t xml:space="preserve">die </w:t>
      </w:r>
      <w:r w:rsidR="004D779E" w:rsidRPr="00222795">
        <w:rPr>
          <w:sz w:val="22"/>
          <w:szCs w:val="22"/>
        </w:rPr>
        <w:t>Finanz- und Sachmittel</w:t>
      </w:r>
      <w:r w:rsidR="00A90A16">
        <w:t xml:space="preserve"> </w:t>
      </w:r>
      <w:r w:rsidR="009850B8" w:rsidRPr="00222795">
        <w:rPr>
          <w:sz w:val="22"/>
          <w:szCs w:val="22"/>
        </w:rPr>
        <w:t xml:space="preserve">und Sicherstellung der Prüfung </w:t>
      </w:r>
      <w:r w:rsidR="004D779E" w:rsidRPr="00222795">
        <w:rPr>
          <w:sz w:val="22"/>
          <w:szCs w:val="22"/>
        </w:rPr>
        <w:t xml:space="preserve">der </w:t>
      </w:r>
      <w:r w:rsidR="00222795">
        <w:rPr>
          <w:sz w:val="22"/>
          <w:szCs w:val="22"/>
        </w:rPr>
        <w:t>Finanzmittel</w:t>
      </w:r>
      <w:r w:rsidR="009850B8" w:rsidRPr="004D779E">
        <w:rPr>
          <w:sz w:val="22"/>
          <w:szCs w:val="22"/>
        </w:rPr>
        <w:t>.</w:t>
      </w:r>
      <w:r w:rsidR="00F205BD" w:rsidRPr="004D779E">
        <w:rPr>
          <w:sz w:val="22"/>
          <w:szCs w:val="22"/>
        </w:rPr>
        <w:t xml:space="preserve"> </w:t>
      </w:r>
    </w:p>
    <w:p w:rsidR="00C45247" w:rsidRPr="001C10E0" w:rsidRDefault="00222795" w:rsidP="00573266">
      <w:pPr>
        <w:pStyle w:val="WW-Textkrper-Einzug2"/>
        <w:numPr>
          <w:ilvl w:val="0"/>
          <w:numId w:val="6"/>
        </w:numPr>
        <w:tabs>
          <w:tab w:val="clear" w:pos="720"/>
        </w:tabs>
        <w:spacing w:after="120"/>
        <w:ind w:left="1134" w:hanging="425"/>
        <w:jc w:val="left"/>
        <w:rPr>
          <w:iCs/>
          <w:sz w:val="22"/>
          <w:szCs w:val="22"/>
        </w:rPr>
      </w:pPr>
      <w:r w:rsidRPr="00222795">
        <w:rPr>
          <w:sz w:val="22"/>
          <w:szCs w:val="22"/>
        </w:rPr>
        <w:t xml:space="preserve">Aufstellung von </w:t>
      </w:r>
      <w:r w:rsidR="00E1688F" w:rsidRPr="001C10E0">
        <w:rPr>
          <w:sz w:val="22"/>
          <w:szCs w:val="22"/>
        </w:rPr>
        <w:t>O</w:t>
      </w:r>
      <w:r w:rsidR="00610236" w:rsidRPr="001C10E0">
        <w:rPr>
          <w:sz w:val="22"/>
          <w:szCs w:val="22"/>
        </w:rPr>
        <w:t>rdnung</w:t>
      </w:r>
      <w:r w:rsidRPr="001C10E0">
        <w:rPr>
          <w:sz w:val="22"/>
          <w:szCs w:val="22"/>
        </w:rPr>
        <w:t>en.</w:t>
      </w:r>
    </w:p>
    <w:p w:rsidR="00610236" w:rsidRDefault="00610236" w:rsidP="00573266">
      <w:pPr>
        <w:pStyle w:val="WW-Textkrper-Einzug2"/>
        <w:numPr>
          <w:ilvl w:val="0"/>
          <w:numId w:val="6"/>
        </w:numPr>
        <w:tabs>
          <w:tab w:val="clear" w:pos="720"/>
        </w:tabs>
        <w:spacing w:after="120"/>
        <w:ind w:left="1134" w:hanging="425"/>
        <w:jc w:val="left"/>
        <w:rPr>
          <w:sz w:val="22"/>
          <w:szCs w:val="22"/>
        </w:rPr>
      </w:pPr>
      <w:r w:rsidRPr="00222795">
        <w:rPr>
          <w:sz w:val="22"/>
          <w:szCs w:val="22"/>
        </w:rPr>
        <w:t>Durchführung der Steuererklärun</w:t>
      </w:r>
      <w:r w:rsidRPr="00222795">
        <w:rPr>
          <w:iCs/>
          <w:sz w:val="22"/>
          <w:szCs w:val="22"/>
        </w:rPr>
        <w:t>g</w:t>
      </w:r>
    </w:p>
    <w:p w:rsidR="00C52A79" w:rsidRDefault="008454C4" w:rsidP="00573266">
      <w:pPr>
        <w:pStyle w:val="WW-Textkrper-Einzug3"/>
        <w:numPr>
          <w:ilvl w:val="0"/>
          <w:numId w:val="18"/>
        </w:numPr>
        <w:tabs>
          <w:tab w:val="clear" w:pos="540"/>
        </w:tabs>
        <w:spacing w:before="120" w:after="120"/>
        <w:ind w:hanging="720"/>
        <w:jc w:val="left"/>
        <w:rPr>
          <w:rFonts w:cs="Arial"/>
          <w:sz w:val="22"/>
          <w:szCs w:val="22"/>
        </w:rPr>
      </w:pPr>
      <w:r w:rsidRPr="00E873BB">
        <w:rPr>
          <w:rFonts w:cs="Arial"/>
          <w:sz w:val="22"/>
          <w:szCs w:val="22"/>
        </w:rPr>
        <w:t xml:space="preserve">Vorstandsitzungen sind </w:t>
      </w:r>
      <w:r w:rsidR="00940C98">
        <w:rPr>
          <w:rFonts w:cs="Arial"/>
          <w:sz w:val="22"/>
          <w:szCs w:val="22"/>
        </w:rPr>
        <w:t>jährlich</w:t>
      </w:r>
      <w:r w:rsidRPr="00E873BB">
        <w:rPr>
          <w:rFonts w:cs="Arial"/>
          <w:sz w:val="22"/>
          <w:szCs w:val="22"/>
        </w:rPr>
        <w:t xml:space="preserve"> vom Vorsitzenden oder im Verhinderungsfall von seinem Stellvertreter oder einem anderen Vorstandsmitglied mit einer angemessenen Ankündigungsfrist einzuberufen und zu leiten. Zu Vorstandssitzungen sind alle Vorstandsmitglieder zu laden.</w:t>
      </w:r>
      <w:r w:rsidR="00E873BB">
        <w:rPr>
          <w:rFonts w:cs="Arial"/>
          <w:sz w:val="22"/>
          <w:szCs w:val="22"/>
        </w:rPr>
        <w:t xml:space="preserve"> </w:t>
      </w:r>
      <w:r w:rsidR="00E873BB" w:rsidRPr="00E873BB">
        <w:rPr>
          <w:rFonts w:cs="Arial"/>
          <w:sz w:val="22"/>
          <w:szCs w:val="22"/>
        </w:rPr>
        <w:t>Vorstandssitzungen sind ebenfalls einzuberufen, wenn ein Vorstandsmitglied dies gegenüber dem Vorsitzenden fordert.</w:t>
      </w:r>
    </w:p>
    <w:p w:rsidR="00E873BB" w:rsidRDefault="00E873BB" w:rsidP="00573266">
      <w:pPr>
        <w:numPr>
          <w:ilvl w:val="0"/>
          <w:numId w:val="18"/>
        </w:numPr>
        <w:autoSpaceDE w:val="0"/>
        <w:autoSpaceDN w:val="0"/>
        <w:adjustRightInd w:val="0"/>
        <w:spacing w:before="120" w:after="120"/>
        <w:ind w:hanging="720"/>
        <w:rPr>
          <w:rFonts w:cs="Arial"/>
          <w:szCs w:val="22"/>
          <w:lang w:val="de-DE"/>
        </w:rPr>
      </w:pPr>
      <w:r w:rsidRPr="00E873BB">
        <w:rPr>
          <w:rFonts w:cs="Arial"/>
          <w:szCs w:val="22"/>
          <w:lang w:val="de-DE"/>
        </w:rPr>
        <w:t>Jede satzungsgemäß einberufene Vorstandssitzung ist beschlussfähig, wenn mindestens die Hälfte aller Vorstandsmitglieder und der Vorsitzende oder ein Stellvertreter anwesend sind. Alle Beschlüsse werden mit einfacher Mehrheit der abgegebenen gültigen Stimmen</w:t>
      </w:r>
      <w:r w:rsidR="0018120E">
        <w:rPr>
          <w:rFonts w:cs="Arial"/>
          <w:szCs w:val="22"/>
          <w:lang w:val="de-DE"/>
        </w:rPr>
        <w:t xml:space="preserve"> </w:t>
      </w:r>
      <w:r w:rsidRPr="00E873BB">
        <w:rPr>
          <w:rFonts w:cs="Arial"/>
          <w:szCs w:val="22"/>
          <w:lang w:val="de-DE"/>
        </w:rPr>
        <w:t>gefasst. Bei Stimmengleichheit ist der Beschluss abgelehnt</w:t>
      </w:r>
      <w:r w:rsidR="00D651A1">
        <w:rPr>
          <w:rFonts w:cs="Arial"/>
          <w:szCs w:val="22"/>
          <w:lang w:val="de-DE"/>
        </w:rPr>
        <w:t>.</w:t>
      </w:r>
    </w:p>
    <w:p w:rsidR="00E849EC" w:rsidRPr="00E873BB" w:rsidRDefault="00E849EC" w:rsidP="00573266">
      <w:pPr>
        <w:numPr>
          <w:ilvl w:val="0"/>
          <w:numId w:val="18"/>
        </w:numPr>
        <w:autoSpaceDE w:val="0"/>
        <w:autoSpaceDN w:val="0"/>
        <w:adjustRightInd w:val="0"/>
        <w:ind w:hanging="720"/>
        <w:rPr>
          <w:rFonts w:cs="Arial"/>
          <w:szCs w:val="22"/>
          <w:lang w:val="de-DE"/>
        </w:rPr>
      </w:pPr>
      <w:r>
        <w:rPr>
          <w:rFonts w:cs="Arial"/>
          <w:szCs w:val="22"/>
          <w:lang w:val="de-DE"/>
        </w:rPr>
        <w:t>Der Vorstand hat die anwendbaren Datenschutzrichtlinien einzuhalten.</w:t>
      </w:r>
    </w:p>
    <w:p w:rsidR="00C52A79" w:rsidRDefault="005D5FAD" w:rsidP="00642CC6">
      <w:pPr>
        <w:spacing w:before="360" w:after="240"/>
        <w:jc w:val="both"/>
        <w:rPr>
          <w:rFonts w:cs="Arial"/>
          <w:b/>
          <w:bCs/>
          <w:szCs w:val="22"/>
          <w:lang w:val="de-DE"/>
        </w:rPr>
      </w:pPr>
      <w:r>
        <w:rPr>
          <w:rFonts w:cs="Arial"/>
          <w:b/>
          <w:bCs/>
          <w:szCs w:val="22"/>
          <w:lang w:val="de-DE"/>
        </w:rPr>
        <w:br w:type="page"/>
      </w:r>
      <w:r w:rsidR="00C52A79">
        <w:rPr>
          <w:rFonts w:cs="Arial"/>
          <w:b/>
          <w:bCs/>
          <w:szCs w:val="22"/>
          <w:lang w:val="de-DE"/>
        </w:rPr>
        <w:lastRenderedPageBreak/>
        <w:t xml:space="preserve">§ </w:t>
      </w:r>
      <w:r w:rsidR="00642CC6">
        <w:rPr>
          <w:rFonts w:cs="Arial"/>
          <w:b/>
          <w:bCs/>
          <w:szCs w:val="22"/>
          <w:lang w:val="de-DE"/>
        </w:rPr>
        <w:t>10</w:t>
      </w:r>
      <w:r w:rsidR="00C52A79">
        <w:rPr>
          <w:rFonts w:cs="Arial"/>
          <w:b/>
          <w:bCs/>
          <w:szCs w:val="22"/>
          <w:lang w:val="de-DE"/>
        </w:rPr>
        <w:t xml:space="preserve"> </w:t>
      </w:r>
      <w:r w:rsidR="00C52A79">
        <w:rPr>
          <w:rFonts w:cs="Arial"/>
          <w:b/>
          <w:bCs/>
          <w:szCs w:val="22"/>
          <w:lang w:val="de-DE"/>
        </w:rPr>
        <w:tab/>
        <w:t>Wahl und Amtsdauer des Vorstands</w:t>
      </w:r>
      <w:r w:rsidR="009B6D8D">
        <w:rPr>
          <w:rFonts w:cs="Arial"/>
          <w:b/>
          <w:bCs/>
          <w:szCs w:val="22"/>
          <w:lang w:val="de-DE"/>
        </w:rPr>
        <w:t xml:space="preserve"> </w:t>
      </w:r>
    </w:p>
    <w:p w:rsidR="00C52A79" w:rsidRDefault="00C52A79" w:rsidP="00CD4526">
      <w:pPr>
        <w:numPr>
          <w:ilvl w:val="0"/>
          <w:numId w:val="2"/>
        </w:numPr>
        <w:tabs>
          <w:tab w:val="clear" w:pos="567"/>
        </w:tabs>
        <w:spacing w:before="120"/>
        <w:ind w:left="709" w:hanging="709"/>
        <w:rPr>
          <w:rFonts w:cs="Arial"/>
          <w:szCs w:val="22"/>
          <w:lang w:val="de-DE"/>
        </w:rPr>
      </w:pPr>
      <w:r>
        <w:rPr>
          <w:rFonts w:cs="Arial"/>
          <w:szCs w:val="22"/>
          <w:lang w:val="de-DE"/>
        </w:rPr>
        <w:t xml:space="preserve">Der Vorstand wird von der Mitgliederversammlung für die Dauer von zwei </w:t>
      </w:r>
      <w:r w:rsidR="00DE2A6E">
        <w:rPr>
          <w:rFonts w:cs="Arial"/>
          <w:szCs w:val="22"/>
          <w:lang w:val="de-DE"/>
        </w:rPr>
        <w:t>Jahren, gerechnet vom Tag</w:t>
      </w:r>
      <w:r>
        <w:rPr>
          <w:rFonts w:cs="Arial"/>
          <w:szCs w:val="22"/>
          <w:lang w:val="de-DE"/>
        </w:rPr>
        <w:t xml:space="preserve"> der Wahl an, gewählt. Gewählte Vorstandsmitglieder bleiben jedoch </w:t>
      </w:r>
      <w:r w:rsidR="00671001">
        <w:rPr>
          <w:rFonts w:cs="Arial"/>
          <w:szCs w:val="22"/>
          <w:lang w:val="de-DE"/>
        </w:rPr>
        <w:t xml:space="preserve">bis zur satzungsgemäßen Bestellung (Wahl und Annahme) </w:t>
      </w:r>
      <w:r>
        <w:rPr>
          <w:rFonts w:cs="Arial"/>
          <w:szCs w:val="22"/>
          <w:lang w:val="de-DE"/>
        </w:rPr>
        <w:t>des sie ersetzenden Vorstandsmitglieds im Amt. Wiederwahl ist zulässig.</w:t>
      </w:r>
    </w:p>
    <w:p w:rsidR="00422A37" w:rsidRDefault="00422A37" w:rsidP="00CD4526">
      <w:pPr>
        <w:numPr>
          <w:ilvl w:val="0"/>
          <w:numId w:val="2"/>
        </w:numPr>
        <w:tabs>
          <w:tab w:val="clear" w:pos="567"/>
        </w:tabs>
        <w:spacing w:before="120"/>
        <w:ind w:left="709" w:hanging="709"/>
        <w:rPr>
          <w:rFonts w:cs="Arial"/>
          <w:szCs w:val="22"/>
          <w:lang w:val="de-DE"/>
        </w:rPr>
      </w:pPr>
      <w:r w:rsidRPr="00422A37">
        <w:rPr>
          <w:lang w:val="de-DE"/>
        </w:rPr>
        <w:t xml:space="preserve">Scheidet ein Mitglied des </w:t>
      </w:r>
      <w:r>
        <w:rPr>
          <w:lang w:val="de-DE"/>
        </w:rPr>
        <w:t>Vor</w:t>
      </w:r>
      <w:r w:rsidR="00671001">
        <w:rPr>
          <w:lang w:val="de-DE"/>
        </w:rPr>
        <w:t>stands vorzeitig aus, übernimmt</w:t>
      </w:r>
      <w:r>
        <w:rPr>
          <w:lang w:val="de-DE"/>
        </w:rPr>
        <w:t xml:space="preserve"> der</w:t>
      </w:r>
      <w:r w:rsidRPr="00422A37">
        <w:rPr>
          <w:lang w:val="de-DE"/>
        </w:rPr>
        <w:t xml:space="preserve"> </w:t>
      </w:r>
      <w:r>
        <w:rPr>
          <w:lang w:val="de-DE"/>
        </w:rPr>
        <w:t xml:space="preserve">Vorstand </w:t>
      </w:r>
      <w:r w:rsidRPr="00422A37">
        <w:rPr>
          <w:lang w:val="de-DE"/>
        </w:rPr>
        <w:t xml:space="preserve">für die </w:t>
      </w:r>
      <w:r w:rsidR="00671001">
        <w:rPr>
          <w:lang w:val="de-DE"/>
        </w:rPr>
        <w:t xml:space="preserve">verbleibende </w:t>
      </w:r>
      <w:r w:rsidRPr="00422A37">
        <w:rPr>
          <w:lang w:val="de-DE"/>
        </w:rPr>
        <w:t>Amtsdauer des Ausgesc</w:t>
      </w:r>
      <w:r>
        <w:rPr>
          <w:lang w:val="de-DE"/>
        </w:rPr>
        <w:t xml:space="preserve">hiedenen </w:t>
      </w:r>
      <w:r w:rsidR="00671001">
        <w:rPr>
          <w:lang w:val="de-DE"/>
        </w:rPr>
        <w:t>seine Aufgaben</w:t>
      </w:r>
      <w:r w:rsidRPr="00422A37">
        <w:rPr>
          <w:lang w:val="de-DE"/>
        </w:rPr>
        <w:t>.</w:t>
      </w:r>
    </w:p>
    <w:p w:rsidR="00C52A79" w:rsidRDefault="00C52A79" w:rsidP="000A2CF1">
      <w:pPr>
        <w:numPr>
          <w:ilvl w:val="0"/>
          <w:numId w:val="2"/>
        </w:numPr>
        <w:tabs>
          <w:tab w:val="clear" w:pos="567"/>
        </w:tabs>
        <w:spacing w:before="120"/>
        <w:ind w:left="709" w:hanging="709"/>
        <w:rPr>
          <w:rFonts w:cs="Arial"/>
          <w:szCs w:val="22"/>
          <w:lang w:val="de-DE"/>
        </w:rPr>
      </w:pPr>
      <w:r>
        <w:rPr>
          <w:rFonts w:cs="Arial"/>
          <w:szCs w:val="22"/>
          <w:lang w:val="de-DE"/>
        </w:rPr>
        <w:t xml:space="preserve">Der Vorstand oder einzelne Mitglieder desselben können durch Beschluss in einer besonderen zu diesem Zweck einzuberufenden Mitgliederversammlung mit zwei Dritteln der abgegebenen gültigen Stimmen abberufen werden. Die Mitgliederversammlung ist in diesem Falle nur beschlussfähig, wenn mindestens drei Viertel aller Mitglieder vertreten sind. Ist dies nicht der Fall, so ist unter Beachtung </w:t>
      </w:r>
      <w:r w:rsidR="00BA1135">
        <w:rPr>
          <w:rFonts w:cs="Arial"/>
          <w:szCs w:val="22"/>
          <w:lang w:val="de-DE"/>
        </w:rPr>
        <w:t xml:space="preserve">von </w:t>
      </w:r>
      <w:r w:rsidR="00602591">
        <w:rPr>
          <w:rFonts w:cs="Arial"/>
          <w:szCs w:val="22"/>
          <w:lang w:val="de-DE"/>
        </w:rPr>
        <w:t>§</w:t>
      </w:r>
      <w:r w:rsidR="005D5FAD">
        <w:rPr>
          <w:rFonts w:cs="Arial"/>
          <w:szCs w:val="22"/>
          <w:lang w:val="de-DE"/>
        </w:rPr>
        <w:t xml:space="preserve"> </w:t>
      </w:r>
      <w:r w:rsidR="00602591">
        <w:rPr>
          <w:rFonts w:cs="Arial"/>
          <w:szCs w:val="22"/>
          <w:lang w:val="de-DE"/>
        </w:rPr>
        <w:t xml:space="preserve">11 (4) unverzüglich </w:t>
      </w:r>
      <w:r>
        <w:rPr>
          <w:rFonts w:cs="Arial"/>
          <w:szCs w:val="22"/>
          <w:lang w:val="de-DE"/>
        </w:rPr>
        <w:t>eine neue Mitgliederversammlung mit gleicher Tagesordnung einzuberufen, die dann ohne Rücksicht auf die Anzahl der erschienenen Mitglieder beschlussfähig ist.</w:t>
      </w:r>
    </w:p>
    <w:p w:rsidR="00C52A79" w:rsidRDefault="00C52A79" w:rsidP="00CD4526">
      <w:pPr>
        <w:numPr>
          <w:ilvl w:val="0"/>
          <w:numId w:val="2"/>
        </w:numPr>
        <w:tabs>
          <w:tab w:val="clear" w:pos="567"/>
        </w:tabs>
        <w:spacing w:before="120"/>
        <w:ind w:left="709" w:hanging="709"/>
        <w:rPr>
          <w:rFonts w:cs="Arial"/>
          <w:szCs w:val="22"/>
          <w:lang w:val="de-DE"/>
        </w:rPr>
      </w:pPr>
      <w:r>
        <w:rPr>
          <w:rFonts w:cs="Arial"/>
          <w:szCs w:val="22"/>
          <w:lang w:val="de-DE"/>
        </w:rPr>
        <w:t>Jedes Vorstandsmitglied kann sein Amt niederlegen, mit Wirkung des auf den Monat der Erklärung folgenden Monatsletzten. Die Erklärung erfolgt gegenüber allen anderen Vor</w:t>
      </w:r>
      <w:r>
        <w:rPr>
          <w:rFonts w:cs="Arial"/>
          <w:szCs w:val="22"/>
          <w:lang w:val="de-DE"/>
        </w:rPr>
        <w:softHyphen/>
        <w:t>standsmitgliedern.</w:t>
      </w:r>
    </w:p>
    <w:p w:rsidR="00C52A79" w:rsidRDefault="00422A37" w:rsidP="00642CC6">
      <w:pPr>
        <w:tabs>
          <w:tab w:val="left" w:pos="440"/>
        </w:tabs>
        <w:spacing w:before="360" w:after="240"/>
        <w:jc w:val="both"/>
        <w:rPr>
          <w:rFonts w:cs="Arial"/>
          <w:b/>
          <w:bCs/>
          <w:szCs w:val="22"/>
          <w:lang w:val="de-DE"/>
        </w:rPr>
      </w:pPr>
      <w:r>
        <w:rPr>
          <w:rFonts w:cs="Arial"/>
          <w:b/>
          <w:bCs/>
          <w:szCs w:val="22"/>
          <w:lang w:val="de-DE"/>
        </w:rPr>
        <w:t>§ 1</w:t>
      </w:r>
      <w:r w:rsidR="00642CC6">
        <w:rPr>
          <w:rFonts w:cs="Arial"/>
          <w:b/>
          <w:bCs/>
          <w:szCs w:val="22"/>
          <w:lang w:val="de-DE"/>
        </w:rPr>
        <w:t>1</w:t>
      </w:r>
      <w:r w:rsidR="00C52A79">
        <w:rPr>
          <w:rFonts w:cs="Arial"/>
          <w:b/>
          <w:bCs/>
          <w:szCs w:val="22"/>
          <w:lang w:val="de-DE"/>
        </w:rPr>
        <w:t xml:space="preserve"> </w:t>
      </w:r>
      <w:r>
        <w:rPr>
          <w:rFonts w:cs="Arial"/>
          <w:b/>
          <w:bCs/>
          <w:szCs w:val="22"/>
          <w:lang w:val="de-DE"/>
        </w:rPr>
        <w:tab/>
      </w:r>
      <w:r w:rsidR="00C52A79">
        <w:rPr>
          <w:rFonts w:cs="Arial"/>
          <w:b/>
          <w:bCs/>
          <w:szCs w:val="22"/>
          <w:lang w:val="de-DE"/>
        </w:rPr>
        <w:t>Die Mitgliederversammlung</w:t>
      </w:r>
    </w:p>
    <w:p w:rsidR="00671001" w:rsidRDefault="00671001" w:rsidP="00573266">
      <w:pPr>
        <w:pStyle w:val="Text"/>
        <w:numPr>
          <w:ilvl w:val="0"/>
          <w:numId w:val="19"/>
        </w:numPr>
        <w:tabs>
          <w:tab w:val="clear" w:pos="425"/>
        </w:tabs>
        <w:ind w:left="709" w:hanging="709"/>
        <w:rPr>
          <w:sz w:val="22"/>
          <w:szCs w:val="22"/>
        </w:rPr>
      </w:pPr>
      <w:r>
        <w:rPr>
          <w:sz w:val="22"/>
          <w:szCs w:val="22"/>
        </w:rPr>
        <w:t>Die Mitgliederversammlung ist o</w:t>
      </w:r>
      <w:r w:rsidR="00AA0CF6">
        <w:rPr>
          <w:sz w:val="22"/>
          <w:szCs w:val="22"/>
        </w:rPr>
        <w:t xml:space="preserve">berstes Organ des </w:t>
      </w:r>
      <w:r w:rsidR="00276252">
        <w:rPr>
          <w:sz w:val="22"/>
          <w:szCs w:val="22"/>
        </w:rPr>
        <w:t>Verein</w:t>
      </w:r>
      <w:r w:rsidR="00AA0CF6">
        <w:rPr>
          <w:sz w:val="22"/>
          <w:szCs w:val="22"/>
        </w:rPr>
        <w:t>s</w:t>
      </w:r>
    </w:p>
    <w:p w:rsidR="00422A37" w:rsidRPr="00671001" w:rsidRDefault="00422A37" w:rsidP="00573266">
      <w:pPr>
        <w:pStyle w:val="Text"/>
        <w:numPr>
          <w:ilvl w:val="0"/>
          <w:numId w:val="19"/>
        </w:numPr>
        <w:tabs>
          <w:tab w:val="clear" w:pos="425"/>
        </w:tabs>
        <w:spacing w:before="120" w:after="120"/>
        <w:ind w:left="709" w:hanging="709"/>
        <w:rPr>
          <w:sz w:val="22"/>
          <w:szCs w:val="22"/>
        </w:rPr>
      </w:pPr>
      <w:r w:rsidRPr="00671001">
        <w:rPr>
          <w:sz w:val="22"/>
          <w:szCs w:val="22"/>
        </w:rPr>
        <w:t>Die Mitgliederversammlung ist für folgende Angelegenheiten zuständig:</w:t>
      </w:r>
    </w:p>
    <w:p w:rsidR="00422A37" w:rsidRDefault="00422A37" w:rsidP="00573266">
      <w:pPr>
        <w:pStyle w:val="Spiegel-a"/>
        <w:numPr>
          <w:ilvl w:val="0"/>
          <w:numId w:val="20"/>
        </w:numPr>
        <w:tabs>
          <w:tab w:val="clear" w:pos="709"/>
          <w:tab w:val="clear" w:pos="1440"/>
        </w:tabs>
        <w:spacing w:after="120"/>
        <w:ind w:left="1134" w:hanging="425"/>
        <w:rPr>
          <w:sz w:val="22"/>
          <w:szCs w:val="22"/>
        </w:rPr>
      </w:pPr>
      <w:r w:rsidRPr="00422A37">
        <w:rPr>
          <w:sz w:val="22"/>
          <w:szCs w:val="22"/>
        </w:rPr>
        <w:t>Entgegennahme des</w:t>
      </w:r>
      <w:r w:rsidR="003A2B71">
        <w:rPr>
          <w:sz w:val="22"/>
          <w:szCs w:val="22"/>
        </w:rPr>
        <w:t xml:space="preserve"> Jahresberichts des Vorstands</w:t>
      </w:r>
      <w:r>
        <w:rPr>
          <w:sz w:val="22"/>
          <w:szCs w:val="22"/>
        </w:rPr>
        <w:t xml:space="preserve"> </w:t>
      </w:r>
    </w:p>
    <w:p w:rsidR="00422A37" w:rsidRPr="00255727" w:rsidRDefault="003A2B71" w:rsidP="00573266">
      <w:pPr>
        <w:pStyle w:val="Spiegel-a"/>
        <w:numPr>
          <w:ilvl w:val="0"/>
          <w:numId w:val="20"/>
        </w:numPr>
        <w:tabs>
          <w:tab w:val="clear" w:pos="709"/>
          <w:tab w:val="clear" w:pos="1440"/>
        </w:tabs>
        <w:spacing w:after="120"/>
        <w:ind w:left="1134" w:hanging="425"/>
        <w:rPr>
          <w:sz w:val="22"/>
          <w:szCs w:val="22"/>
        </w:rPr>
      </w:pPr>
      <w:r>
        <w:rPr>
          <w:sz w:val="22"/>
          <w:szCs w:val="22"/>
        </w:rPr>
        <w:t>Entlastung des Vorstands</w:t>
      </w:r>
    </w:p>
    <w:p w:rsidR="00422A37" w:rsidRPr="00422A37" w:rsidRDefault="00422A37" w:rsidP="00573266">
      <w:pPr>
        <w:pStyle w:val="Spiegel-a"/>
        <w:numPr>
          <w:ilvl w:val="0"/>
          <w:numId w:val="20"/>
        </w:numPr>
        <w:tabs>
          <w:tab w:val="clear" w:pos="709"/>
          <w:tab w:val="clear" w:pos="1440"/>
        </w:tabs>
        <w:spacing w:after="120"/>
        <w:ind w:left="1134" w:hanging="425"/>
        <w:jc w:val="left"/>
        <w:rPr>
          <w:sz w:val="22"/>
          <w:szCs w:val="22"/>
        </w:rPr>
      </w:pPr>
      <w:r w:rsidRPr="00422A37">
        <w:rPr>
          <w:sz w:val="22"/>
          <w:szCs w:val="22"/>
        </w:rPr>
        <w:t>Bestellung und Abberufung der Mitglieder des Vor</w:t>
      </w:r>
      <w:r>
        <w:rPr>
          <w:sz w:val="22"/>
          <w:szCs w:val="22"/>
        </w:rPr>
        <w:t>stands und der Kassenrevisoren</w:t>
      </w:r>
    </w:p>
    <w:p w:rsidR="00422A37" w:rsidRDefault="00422A37" w:rsidP="00573266">
      <w:pPr>
        <w:pStyle w:val="Spiegel-a"/>
        <w:numPr>
          <w:ilvl w:val="0"/>
          <w:numId w:val="20"/>
        </w:numPr>
        <w:tabs>
          <w:tab w:val="clear" w:pos="709"/>
          <w:tab w:val="clear" w:pos="1440"/>
        </w:tabs>
        <w:spacing w:after="120"/>
        <w:ind w:left="1134" w:hanging="425"/>
        <w:rPr>
          <w:sz w:val="22"/>
          <w:szCs w:val="22"/>
        </w:rPr>
      </w:pPr>
      <w:r w:rsidRPr="00422A37">
        <w:rPr>
          <w:sz w:val="22"/>
          <w:szCs w:val="22"/>
        </w:rPr>
        <w:t>Beschlussfassun</w:t>
      </w:r>
      <w:r w:rsidR="00AA0CF6">
        <w:rPr>
          <w:sz w:val="22"/>
          <w:szCs w:val="22"/>
        </w:rPr>
        <w:t>g über die Änderung der Satzung</w:t>
      </w:r>
    </w:p>
    <w:p w:rsidR="00B438A3" w:rsidRDefault="00B438A3" w:rsidP="00573266">
      <w:pPr>
        <w:pStyle w:val="Spiegel-a"/>
        <w:numPr>
          <w:ilvl w:val="0"/>
          <w:numId w:val="20"/>
        </w:numPr>
        <w:tabs>
          <w:tab w:val="clear" w:pos="709"/>
          <w:tab w:val="clear" w:pos="1440"/>
        </w:tabs>
        <w:spacing w:after="120"/>
        <w:ind w:left="1134" w:hanging="425"/>
        <w:rPr>
          <w:sz w:val="22"/>
          <w:szCs w:val="22"/>
        </w:rPr>
      </w:pPr>
      <w:r>
        <w:rPr>
          <w:sz w:val="22"/>
          <w:szCs w:val="22"/>
        </w:rPr>
        <w:t>Behandlung eingereichter Anträge</w:t>
      </w:r>
    </w:p>
    <w:p w:rsidR="00422A37" w:rsidRDefault="00422A37" w:rsidP="00573266">
      <w:pPr>
        <w:pStyle w:val="Spiegel-a"/>
        <w:numPr>
          <w:ilvl w:val="0"/>
          <w:numId w:val="20"/>
        </w:numPr>
        <w:tabs>
          <w:tab w:val="clear" w:pos="709"/>
          <w:tab w:val="clear" w:pos="1440"/>
        </w:tabs>
        <w:spacing w:after="120"/>
        <w:ind w:left="1134" w:hanging="425"/>
        <w:jc w:val="left"/>
        <w:rPr>
          <w:sz w:val="22"/>
          <w:szCs w:val="22"/>
        </w:rPr>
      </w:pPr>
      <w:r w:rsidRPr="00422A37">
        <w:rPr>
          <w:sz w:val="22"/>
          <w:szCs w:val="22"/>
        </w:rPr>
        <w:t>Beschlussfassung über Art, Höhe und Fälligkeit von Mitgliedsbeiträgen und gegebenenfalls über Erlass und Änderung von B</w:t>
      </w:r>
      <w:r>
        <w:rPr>
          <w:sz w:val="22"/>
          <w:szCs w:val="22"/>
        </w:rPr>
        <w:t>eitrags- und Gebührenordnungen.</w:t>
      </w:r>
    </w:p>
    <w:p w:rsidR="004E6007" w:rsidRPr="004E6007" w:rsidRDefault="004E6007" w:rsidP="00573266">
      <w:pPr>
        <w:pStyle w:val="Spiegel-a"/>
        <w:numPr>
          <w:ilvl w:val="0"/>
          <w:numId w:val="20"/>
        </w:numPr>
        <w:tabs>
          <w:tab w:val="clear" w:pos="709"/>
          <w:tab w:val="clear" w:pos="1440"/>
        </w:tabs>
        <w:spacing w:after="120"/>
        <w:ind w:left="1134" w:hanging="425"/>
        <w:rPr>
          <w:sz w:val="22"/>
          <w:szCs w:val="22"/>
        </w:rPr>
      </w:pPr>
      <w:r w:rsidRPr="004E6007">
        <w:rPr>
          <w:sz w:val="22"/>
          <w:szCs w:val="22"/>
        </w:rPr>
        <w:t>Beschlussfassung über die Auflösung des Vereins.</w:t>
      </w:r>
    </w:p>
    <w:p w:rsidR="00C52A79" w:rsidRPr="00FD5CDE" w:rsidRDefault="00671001" w:rsidP="00573266">
      <w:pPr>
        <w:pStyle w:val="Text"/>
        <w:numPr>
          <w:ilvl w:val="0"/>
          <w:numId w:val="19"/>
        </w:numPr>
        <w:tabs>
          <w:tab w:val="clear" w:pos="425"/>
        </w:tabs>
        <w:spacing w:after="120"/>
        <w:ind w:left="709" w:hanging="709"/>
        <w:jc w:val="left"/>
        <w:rPr>
          <w:rFonts w:cs="Arial"/>
          <w:sz w:val="22"/>
          <w:szCs w:val="22"/>
        </w:rPr>
      </w:pPr>
      <w:r>
        <w:rPr>
          <w:rFonts w:cs="Arial"/>
          <w:sz w:val="22"/>
          <w:szCs w:val="22"/>
        </w:rPr>
        <w:t>Die</w:t>
      </w:r>
      <w:r w:rsidR="00C52A79" w:rsidRPr="00FD5CDE">
        <w:rPr>
          <w:rFonts w:cs="Arial"/>
          <w:sz w:val="22"/>
          <w:szCs w:val="22"/>
        </w:rPr>
        <w:t xml:space="preserve"> Mitgliederversammlung findet mindestens einmal jährlich zu Beginn des Geschäftsjahres statt. Außerdem muss die Mitgliederversammlung einberufen werden, wenn das Interess</w:t>
      </w:r>
      <w:r w:rsidR="00B438A3">
        <w:rPr>
          <w:rFonts w:cs="Arial"/>
          <w:sz w:val="22"/>
          <w:szCs w:val="22"/>
        </w:rPr>
        <w:t xml:space="preserve">e des </w:t>
      </w:r>
      <w:r w:rsidR="00276252">
        <w:rPr>
          <w:rFonts w:cs="Arial"/>
          <w:sz w:val="22"/>
          <w:szCs w:val="22"/>
        </w:rPr>
        <w:t>Verein</w:t>
      </w:r>
      <w:r w:rsidR="00B438A3">
        <w:rPr>
          <w:rFonts w:cs="Arial"/>
          <w:sz w:val="22"/>
          <w:szCs w:val="22"/>
        </w:rPr>
        <w:t>s</w:t>
      </w:r>
      <w:r w:rsidR="00FD5CDE">
        <w:rPr>
          <w:rFonts w:cs="Arial"/>
          <w:sz w:val="22"/>
          <w:szCs w:val="22"/>
        </w:rPr>
        <w:t xml:space="preserve"> es erfordert oder </w:t>
      </w:r>
      <w:r w:rsidR="00C52A79" w:rsidRPr="00FD5CDE">
        <w:rPr>
          <w:rFonts w:cs="Arial"/>
          <w:sz w:val="22"/>
          <w:szCs w:val="22"/>
        </w:rPr>
        <w:t>wenn die Einberufung v</w:t>
      </w:r>
      <w:r w:rsidR="00FD5CDE">
        <w:rPr>
          <w:rFonts w:cs="Arial"/>
          <w:sz w:val="22"/>
          <w:szCs w:val="22"/>
        </w:rPr>
        <w:t>on</w:t>
      </w:r>
      <w:r w:rsidR="00C52A79" w:rsidRPr="00FD5CDE">
        <w:rPr>
          <w:rFonts w:cs="Arial"/>
          <w:sz w:val="22"/>
          <w:szCs w:val="22"/>
        </w:rPr>
        <w:t xml:space="preserve"> einem Fünftel der Mitglieder unter Angabe des Zweckes und der Gründe vom Vorstand schriftlich verlangt wird.</w:t>
      </w:r>
    </w:p>
    <w:p w:rsidR="00FD5CDE" w:rsidRDefault="00FD5CDE" w:rsidP="00573266">
      <w:pPr>
        <w:pStyle w:val="Text"/>
        <w:numPr>
          <w:ilvl w:val="0"/>
          <w:numId w:val="19"/>
        </w:numPr>
        <w:tabs>
          <w:tab w:val="clear" w:pos="425"/>
        </w:tabs>
        <w:spacing w:after="120"/>
        <w:ind w:left="709" w:hanging="709"/>
        <w:jc w:val="left"/>
        <w:rPr>
          <w:sz w:val="22"/>
          <w:szCs w:val="22"/>
        </w:rPr>
      </w:pPr>
      <w:r w:rsidRPr="00FD5CDE">
        <w:rPr>
          <w:sz w:val="22"/>
          <w:szCs w:val="22"/>
        </w:rPr>
        <w:t xml:space="preserve">Jede Mitgliederversammlung wird von </w:t>
      </w:r>
      <w:r w:rsidR="004E6007">
        <w:rPr>
          <w:sz w:val="22"/>
          <w:szCs w:val="22"/>
        </w:rPr>
        <w:t>dem</w:t>
      </w:r>
      <w:r w:rsidR="00B438A3">
        <w:rPr>
          <w:sz w:val="22"/>
          <w:szCs w:val="22"/>
        </w:rPr>
        <w:t xml:space="preserve"> Vorsitzenden des </w:t>
      </w:r>
      <w:r w:rsidR="00276252">
        <w:rPr>
          <w:sz w:val="22"/>
          <w:szCs w:val="22"/>
        </w:rPr>
        <w:t>Verein</w:t>
      </w:r>
      <w:r w:rsidR="00B438A3">
        <w:rPr>
          <w:sz w:val="22"/>
          <w:szCs w:val="22"/>
        </w:rPr>
        <w:t>s</w:t>
      </w:r>
      <w:r w:rsidRPr="00FD5CDE">
        <w:rPr>
          <w:sz w:val="22"/>
          <w:szCs w:val="22"/>
        </w:rPr>
        <w:t>, im</w:t>
      </w:r>
      <w:r w:rsidR="004E6007">
        <w:rPr>
          <w:sz w:val="22"/>
          <w:szCs w:val="22"/>
        </w:rPr>
        <w:t xml:space="preserve"> Verhinderungsfall von dem Stellvertreter</w:t>
      </w:r>
      <w:r w:rsidRPr="00FD5CDE">
        <w:rPr>
          <w:sz w:val="22"/>
          <w:szCs w:val="22"/>
        </w:rPr>
        <w:t xml:space="preserve">, einberufen. Die Einberufung erfolgt </w:t>
      </w:r>
      <w:r w:rsidR="00671001">
        <w:rPr>
          <w:sz w:val="22"/>
          <w:szCs w:val="22"/>
        </w:rPr>
        <w:t xml:space="preserve">mindestens zwei </w:t>
      </w:r>
      <w:r w:rsidR="004E6007">
        <w:rPr>
          <w:sz w:val="22"/>
          <w:szCs w:val="22"/>
        </w:rPr>
        <w:t xml:space="preserve">(2) </w:t>
      </w:r>
      <w:r w:rsidR="00671001">
        <w:rPr>
          <w:sz w:val="22"/>
          <w:szCs w:val="22"/>
        </w:rPr>
        <w:t>Wochen</w:t>
      </w:r>
      <w:r w:rsidR="009F3C13">
        <w:rPr>
          <w:sz w:val="22"/>
          <w:szCs w:val="22"/>
        </w:rPr>
        <w:t>,</w:t>
      </w:r>
      <w:r w:rsidR="00671001">
        <w:rPr>
          <w:sz w:val="22"/>
          <w:szCs w:val="22"/>
        </w:rPr>
        <w:t xml:space="preserve"> </w:t>
      </w:r>
      <w:r w:rsidR="000A2CF1">
        <w:rPr>
          <w:rFonts w:cs="Arial"/>
          <w:sz w:val="22"/>
        </w:rPr>
        <w:t xml:space="preserve"> </w:t>
      </w:r>
      <w:r w:rsidR="00AA0CF6" w:rsidRPr="000A2CF1">
        <w:rPr>
          <w:rFonts w:cs="Arial"/>
          <w:sz w:val="22"/>
          <w:szCs w:val="22"/>
        </w:rPr>
        <w:t>bei Satzungsänderungen mindestens</w:t>
      </w:r>
      <w:r w:rsidR="00E849EC">
        <w:rPr>
          <w:rFonts w:cs="Arial"/>
          <w:sz w:val="22"/>
        </w:rPr>
        <w:t xml:space="preserve"> drei (3)</w:t>
      </w:r>
      <w:r w:rsidR="00AA0CF6" w:rsidRPr="000A2CF1">
        <w:rPr>
          <w:rFonts w:cs="Arial"/>
          <w:sz w:val="22"/>
        </w:rPr>
        <w:t xml:space="preserve"> Wochen</w:t>
      </w:r>
      <w:r w:rsidR="00DC4561">
        <w:rPr>
          <w:rFonts w:cs="Arial"/>
          <w:sz w:val="22"/>
        </w:rPr>
        <w:t>,</w:t>
      </w:r>
      <w:r w:rsidR="00AA0CF6">
        <w:rPr>
          <w:rFonts w:cs="Arial"/>
          <w:sz w:val="22"/>
        </w:rPr>
        <w:t xml:space="preserve"> </w:t>
      </w:r>
      <w:r w:rsidR="00671001" w:rsidRPr="00AA0CF6">
        <w:rPr>
          <w:sz w:val="22"/>
          <w:szCs w:val="22"/>
        </w:rPr>
        <w:t>vorher</w:t>
      </w:r>
      <w:r w:rsidR="00671001">
        <w:rPr>
          <w:sz w:val="22"/>
          <w:szCs w:val="22"/>
        </w:rPr>
        <w:t xml:space="preserve"> in Textf</w:t>
      </w:r>
      <w:r w:rsidRPr="00FD5CDE">
        <w:rPr>
          <w:sz w:val="22"/>
          <w:szCs w:val="22"/>
        </w:rPr>
        <w:t xml:space="preserve">orm unter Angabe der </w:t>
      </w:r>
      <w:r w:rsidR="00406136">
        <w:rPr>
          <w:sz w:val="22"/>
          <w:szCs w:val="22"/>
        </w:rPr>
        <w:t>Tagesordnung an die Mitglieder.</w:t>
      </w:r>
      <w:r w:rsidR="003953D6">
        <w:rPr>
          <w:sz w:val="22"/>
          <w:szCs w:val="22"/>
        </w:rPr>
        <w:t xml:space="preserve"> Bei Satzungsänderungen ist die </w:t>
      </w:r>
      <w:r w:rsidR="00895A92">
        <w:rPr>
          <w:sz w:val="22"/>
          <w:szCs w:val="22"/>
        </w:rPr>
        <w:t>beabsichtigte</w:t>
      </w:r>
      <w:r w:rsidR="003953D6">
        <w:rPr>
          <w:sz w:val="22"/>
          <w:szCs w:val="22"/>
        </w:rPr>
        <w:t xml:space="preserve"> Änderung mit der Einladung bekanntzugeben.</w:t>
      </w:r>
    </w:p>
    <w:p w:rsidR="00895A92" w:rsidRPr="00FD5CDE" w:rsidRDefault="00895A92" w:rsidP="00573266">
      <w:pPr>
        <w:pStyle w:val="Text"/>
        <w:numPr>
          <w:ilvl w:val="0"/>
          <w:numId w:val="19"/>
        </w:numPr>
        <w:tabs>
          <w:tab w:val="clear" w:pos="425"/>
        </w:tabs>
        <w:spacing w:after="120"/>
        <w:ind w:left="709" w:hanging="709"/>
        <w:jc w:val="left"/>
        <w:rPr>
          <w:sz w:val="22"/>
          <w:szCs w:val="22"/>
        </w:rPr>
      </w:pPr>
      <w:r>
        <w:rPr>
          <w:sz w:val="22"/>
          <w:szCs w:val="22"/>
        </w:rPr>
        <w:t>Anträge zur Mitgliederversammlung können nur von Mitgliedern gestellt werden.</w:t>
      </w:r>
    </w:p>
    <w:p w:rsidR="00C52A79" w:rsidRPr="00FD5CDE" w:rsidRDefault="00C52A79" w:rsidP="00573266">
      <w:pPr>
        <w:pStyle w:val="Text"/>
        <w:numPr>
          <w:ilvl w:val="0"/>
          <w:numId w:val="19"/>
        </w:numPr>
        <w:tabs>
          <w:tab w:val="clear" w:pos="425"/>
        </w:tabs>
        <w:spacing w:after="120"/>
        <w:ind w:left="709" w:hanging="709"/>
        <w:jc w:val="left"/>
        <w:rPr>
          <w:rFonts w:cs="Arial"/>
          <w:sz w:val="22"/>
          <w:szCs w:val="22"/>
        </w:rPr>
      </w:pPr>
      <w:r w:rsidRPr="00FD5CDE">
        <w:rPr>
          <w:rFonts w:cs="Arial"/>
          <w:sz w:val="22"/>
          <w:szCs w:val="22"/>
        </w:rPr>
        <w:lastRenderedPageBreak/>
        <w:t xml:space="preserve">Anträge zur Tagesordnung müssen </w:t>
      </w:r>
      <w:r w:rsidR="00671001">
        <w:rPr>
          <w:rFonts w:cs="Arial"/>
          <w:sz w:val="22"/>
          <w:szCs w:val="22"/>
        </w:rPr>
        <w:t xml:space="preserve">mindestens </w:t>
      </w:r>
      <w:r w:rsidRPr="00FD5CDE">
        <w:rPr>
          <w:rFonts w:cs="Arial"/>
          <w:sz w:val="22"/>
          <w:szCs w:val="22"/>
        </w:rPr>
        <w:t>fünf (5) Tage</w:t>
      </w:r>
      <w:r w:rsidR="004D44F9">
        <w:rPr>
          <w:rFonts w:cs="Arial"/>
          <w:sz w:val="24"/>
          <w:vertAlign w:val="superscript"/>
        </w:rPr>
        <w:t xml:space="preserve"> </w:t>
      </w:r>
      <w:r w:rsidR="00222795">
        <w:rPr>
          <w:rFonts w:cs="Arial"/>
          <w:sz w:val="22"/>
          <w:szCs w:val="22"/>
        </w:rPr>
        <w:t>vor dem Termin der Mitglieder</w:t>
      </w:r>
      <w:r w:rsidRPr="00FD5CDE">
        <w:rPr>
          <w:rFonts w:cs="Arial"/>
          <w:sz w:val="22"/>
          <w:szCs w:val="22"/>
        </w:rPr>
        <w:t>vers</w:t>
      </w:r>
      <w:r w:rsidR="00671001">
        <w:rPr>
          <w:rFonts w:cs="Arial"/>
          <w:sz w:val="22"/>
          <w:szCs w:val="22"/>
        </w:rPr>
        <w:t>ammlung beim Vorstand in Textform</w:t>
      </w:r>
      <w:r w:rsidRPr="00FD5CDE">
        <w:rPr>
          <w:rFonts w:cs="Arial"/>
          <w:sz w:val="22"/>
          <w:szCs w:val="22"/>
        </w:rPr>
        <w:t xml:space="preserve"> eingegangen </w:t>
      </w:r>
      <w:r w:rsidR="00222795">
        <w:rPr>
          <w:rFonts w:cs="Arial"/>
          <w:sz w:val="22"/>
          <w:szCs w:val="22"/>
        </w:rPr>
        <w:t>sein. Sie sind vom Versammlungs</w:t>
      </w:r>
      <w:r w:rsidRPr="00FD5CDE">
        <w:rPr>
          <w:rFonts w:cs="Arial"/>
          <w:sz w:val="22"/>
          <w:szCs w:val="22"/>
        </w:rPr>
        <w:t>leiter zu Beginn der Mitglied</w:t>
      </w:r>
      <w:r w:rsidR="00AA0CF6">
        <w:rPr>
          <w:rFonts w:cs="Arial"/>
          <w:sz w:val="22"/>
          <w:szCs w:val="22"/>
        </w:rPr>
        <w:t>erversammlung bekannt zu geben.</w:t>
      </w:r>
    </w:p>
    <w:p w:rsidR="00C52A79" w:rsidRPr="004C7FA6" w:rsidRDefault="00543469" w:rsidP="00573266">
      <w:pPr>
        <w:pStyle w:val="Text"/>
        <w:numPr>
          <w:ilvl w:val="0"/>
          <w:numId w:val="19"/>
        </w:numPr>
        <w:tabs>
          <w:tab w:val="clear" w:pos="425"/>
        </w:tabs>
        <w:spacing w:after="120"/>
        <w:ind w:left="709" w:hanging="709"/>
        <w:jc w:val="left"/>
        <w:rPr>
          <w:rFonts w:cs="Arial"/>
          <w:sz w:val="22"/>
          <w:szCs w:val="22"/>
        </w:rPr>
      </w:pPr>
      <w:r w:rsidRPr="00543469">
        <w:rPr>
          <w:rFonts w:cs="Arial"/>
          <w:sz w:val="22"/>
          <w:szCs w:val="22"/>
        </w:rPr>
        <w:t>Die Mitgliederversammlung ist beschlussfähig, wenn sie ordnungsg</w:t>
      </w:r>
      <w:r w:rsidR="00602591">
        <w:rPr>
          <w:rFonts w:cs="Arial"/>
          <w:sz w:val="22"/>
          <w:szCs w:val="22"/>
        </w:rPr>
        <w:t>emäß einberufen wurde. Paragraph §15 (1)</w:t>
      </w:r>
      <w:r w:rsidRPr="00543469">
        <w:rPr>
          <w:rFonts w:cs="Arial"/>
          <w:sz w:val="22"/>
          <w:szCs w:val="22"/>
        </w:rPr>
        <w:t xml:space="preserve"> bleibt davon unberührt. Die einfache Mehrheit der abgegebenen gültigen Stimmen entscheidet. Stimmengleichheit gilt als Ablehnung. Stimmenthaltungen zählen nicht.</w:t>
      </w:r>
    </w:p>
    <w:p w:rsidR="002D7D3E" w:rsidRDefault="002D7D3E" w:rsidP="00573266">
      <w:pPr>
        <w:pStyle w:val="Text"/>
        <w:numPr>
          <w:ilvl w:val="0"/>
          <w:numId w:val="19"/>
        </w:numPr>
        <w:tabs>
          <w:tab w:val="clear" w:pos="425"/>
        </w:tabs>
        <w:ind w:left="709" w:hanging="709"/>
        <w:jc w:val="left"/>
        <w:rPr>
          <w:sz w:val="22"/>
          <w:szCs w:val="22"/>
        </w:rPr>
      </w:pPr>
      <w:r w:rsidRPr="002D7D3E">
        <w:rPr>
          <w:sz w:val="22"/>
          <w:szCs w:val="22"/>
        </w:rPr>
        <w:t>Über jede Mitgliederversammlung muss ein Pr</w:t>
      </w:r>
      <w:r>
        <w:rPr>
          <w:sz w:val="22"/>
          <w:szCs w:val="22"/>
        </w:rPr>
        <w:t>otokoll angefertigt und von dem</w:t>
      </w:r>
      <w:r w:rsidRPr="002D7D3E">
        <w:rPr>
          <w:sz w:val="22"/>
          <w:szCs w:val="22"/>
        </w:rPr>
        <w:t xml:space="preserve"> Vorsitzenden de</w:t>
      </w:r>
      <w:r w:rsidR="00ED0ACA">
        <w:rPr>
          <w:sz w:val="22"/>
          <w:szCs w:val="22"/>
        </w:rPr>
        <w:t>s</w:t>
      </w:r>
      <w:r w:rsidRPr="002D7D3E">
        <w:rPr>
          <w:sz w:val="22"/>
          <w:szCs w:val="22"/>
        </w:rPr>
        <w:t xml:space="preserve"> </w:t>
      </w:r>
      <w:r w:rsidR="00ED0ACA">
        <w:rPr>
          <w:sz w:val="22"/>
          <w:szCs w:val="22"/>
        </w:rPr>
        <w:t>Vereins</w:t>
      </w:r>
      <w:r w:rsidR="00AA0CF6">
        <w:rPr>
          <w:sz w:val="22"/>
          <w:szCs w:val="22"/>
        </w:rPr>
        <w:t xml:space="preserve"> unterzeichnet werden.</w:t>
      </w:r>
      <w:r w:rsidR="000A2CF1">
        <w:rPr>
          <w:sz w:val="22"/>
          <w:szCs w:val="22"/>
        </w:rPr>
        <w:t xml:space="preserve"> Mitglieder haben ein Recht auf Einsicht.</w:t>
      </w:r>
      <w:r w:rsidR="00895A92">
        <w:rPr>
          <w:sz w:val="22"/>
          <w:szCs w:val="22"/>
        </w:rPr>
        <w:br/>
      </w:r>
    </w:p>
    <w:p w:rsidR="00895A92" w:rsidRPr="002D7D3E" w:rsidRDefault="00895A92" w:rsidP="00573266">
      <w:pPr>
        <w:pStyle w:val="Text"/>
        <w:numPr>
          <w:ilvl w:val="0"/>
          <w:numId w:val="19"/>
        </w:numPr>
        <w:tabs>
          <w:tab w:val="clear" w:pos="425"/>
        </w:tabs>
        <w:ind w:left="709" w:hanging="709"/>
        <w:jc w:val="left"/>
        <w:rPr>
          <w:sz w:val="22"/>
          <w:szCs w:val="22"/>
        </w:rPr>
      </w:pPr>
      <w:r>
        <w:rPr>
          <w:sz w:val="22"/>
          <w:szCs w:val="22"/>
        </w:rPr>
        <w:t>Die Revisoren werden für zwei (2) Jahre gewählt.</w:t>
      </w:r>
    </w:p>
    <w:p w:rsidR="00FD5CDE" w:rsidRPr="00C54BE8" w:rsidRDefault="00FD5CDE" w:rsidP="00642CC6">
      <w:pPr>
        <w:pStyle w:val="WW-Textkrper3"/>
        <w:spacing w:before="360" w:after="240"/>
        <w:jc w:val="both"/>
        <w:rPr>
          <w:b/>
          <w:bCs/>
          <w:sz w:val="22"/>
          <w:szCs w:val="22"/>
        </w:rPr>
      </w:pPr>
      <w:r>
        <w:rPr>
          <w:b/>
          <w:bCs/>
          <w:sz w:val="22"/>
          <w:szCs w:val="22"/>
        </w:rPr>
        <w:t>§ 1</w:t>
      </w:r>
      <w:r w:rsidR="00642CC6">
        <w:rPr>
          <w:b/>
          <w:bCs/>
          <w:sz w:val="22"/>
          <w:szCs w:val="22"/>
        </w:rPr>
        <w:t>2</w:t>
      </w:r>
      <w:r w:rsidR="00C52A79">
        <w:rPr>
          <w:b/>
          <w:bCs/>
          <w:sz w:val="22"/>
          <w:szCs w:val="22"/>
        </w:rPr>
        <w:t xml:space="preserve"> </w:t>
      </w:r>
      <w:r>
        <w:rPr>
          <w:b/>
          <w:bCs/>
          <w:sz w:val="22"/>
          <w:szCs w:val="22"/>
        </w:rPr>
        <w:tab/>
      </w:r>
      <w:r w:rsidR="00C52A79">
        <w:rPr>
          <w:b/>
          <w:bCs/>
          <w:sz w:val="22"/>
          <w:szCs w:val="22"/>
        </w:rPr>
        <w:t>Wahlen</w:t>
      </w:r>
      <w:r w:rsidR="00805327">
        <w:rPr>
          <w:sz w:val="22"/>
          <w:szCs w:val="22"/>
        </w:rPr>
        <w:t xml:space="preserve"> </w:t>
      </w:r>
    </w:p>
    <w:p w:rsidR="00895A92" w:rsidRPr="00895A92" w:rsidRDefault="00C52A79" w:rsidP="00350792">
      <w:pPr>
        <w:pStyle w:val="Text"/>
        <w:tabs>
          <w:tab w:val="clear" w:pos="425"/>
          <w:tab w:val="num" w:pos="709"/>
        </w:tabs>
        <w:spacing w:after="120"/>
        <w:ind w:left="709" w:hanging="709"/>
        <w:rPr>
          <w:sz w:val="22"/>
          <w:szCs w:val="22"/>
        </w:rPr>
      </w:pPr>
      <w:r w:rsidRPr="00214EB2">
        <w:rPr>
          <w:sz w:val="22"/>
          <w:szCs w:val="22"/>
        </w:rPr>
        <w:t>Für die Dauer der Durchführung einer Wahl bestimmt die Mi</w:t>
      </w:r>
      <w:r w:rsidR="00FD5CDE" w:rsidRPr="00214EB2">
        <w:rPr>
          <w:sz w:val="22"/>
          <w:szCs w:val="22"/>
        </w:rPr>
        <w:t xml:space="preserve">tgliederversammlung </w:t>
      </w:r>
      <w:r w:rsidR="00030C1E">
        <w:rPr>
          <w:sz w:val="22"/>
          <w:szCs w:val="22"/>
        </w:rPr>
        <w:t>einen</w:t>
      </w:r>
      <w:r w:rsidR="00AA0CF6">
        <w:rPr>
          <w:sz w:val="22"/>
          <w:szCs w:val="22"/>
        </w:rPr>
        <w:t xml:space="preserve"> Wahl</w:t>
      </w:r>
      <w:r w:rsidR="00030C1E">
        <w:rPr>
          <w:sz w:val="22"/>
          <w:szCs w:val="22"/>
        </w:rPr>
        <w:t>leiter</w:t>
      </w:r>
      <w:r w:rsidR="00030C1E">
        <w:rPr>
          <w:iCs/>
          <w:sz w:val="22"/>
          <w:szCs w:val="22"/>
        </w:rPr>
        <w:t xml:space="preserve"> /</w:t>
      </w:r>
      <w:r w:rsidR="00C54BE8">
        <w:rPr>
          <w:sz w:val="22"/>
          <w:szCs w:val="22"/>
        </w:rPr>
        <w:t xml:space="preserve"> einen Wahlausschuss</w:t>
      </w:r>
      <w:r w:rsidR="00F468B0">
        <w:rPr>
          <w:sz w:val="22"/>
          <w:szCs w:val="22"/>
        </w:rPr>
        <w:t>.</w:t>
      </w:r>
    </w:p>
    <w:p w:rsidR="00255727" w:rsidRPr="00350792" w:rsidRDefault="00C54BE8" w:rsidP="00350792">
      <w:pPr>
        <w:pStyle w:val="Text"/>
        <w:tabs>
          <w:tab w:val="clear" w:pos="425"/>
          <w:tab w:val="num" w:pos="709"/>
        </w:tabs>
        <w:spacing w:after="120"/>
        <w:ind w:left="709" w:hanging="709"/>
        <w:rPr>
          <w:sz w:val="22"/>
          <w:szCs w:val="22"/>
        </w:rPr>
      </w:pPr>
      <w:r w:rsidRPr="00350792">
        <w:rPr>
          <w:sz w:val="22"/>
          <w:szCs w:val="22"/>
        </w:rPr>
        <w:t>Die W</w:t>
      </w:r>
      <w:r w:rsidR="00255727" w:rsidRPr="00350792">
        <w:rPr>
          <w:sz w:val="22"/>
          <w:szCs w:val="22"/>
        </w:rPr>
        <w:t>ahl kann einzeln, oder wenn es die einfache Mehrheit der stimmberechtigten Teilnehmer wünscht, im Block erfolgen. Die Wahl kann offen (Handzeichen) oder geheim (Stimmzettel) erfolgen. Eine geheime Wahl ist erforderlich, wenn zwei oder mehr Kandidaten für einen Posten vorgeschlagen sind oder wenn dies mindestens ein Fünftel der stimmberechtigten Teilnehmer verlangt.</w:t>
      </w:r>
    </w:p>
    <w:p w:rsidR="00F84C3D" w:rsidRPr="0055016E" w:rsidRDefault="003A2B71" w:rsidP="0055016E">
      <w:pPr>
        <w:pStyle w:val="Text"/>
        <w:tabs>
          <w:tab w:val="clear" w:pos="425"/>
          <w:tab w:val="num" w:pos="709"/>
        </w:tabs>
        <w:spacing w:after="120"/>
        <w:ind w:left="709" w:hanging="709"/>
        <w:rPr>
          <w:sz w:val="22"/>
          <w:szCs w:val="22"/>
        </w:rPr>
      </w:pPr>
      <w:r>
        <w:rPr>
          <w:sz w:val="22"/>
          <w:szCs w:val="22"/>
        </w:rPr>
        <w:t xml:space="preserve">Vor einer Wahl ist der bisherige Vorstand zu entlasten. </w:t>
      </w:r>
      <w:r w:rsidR="00C54BE8">
        <w:rPr>
          <w:sz w:val="22"/>
          <w:szCs w:val="22"/>
        </w:rPr>
        <w:t>Über Entlastung</w:t>
      </w:r>
      <w:r w:rsidR="00F468B0">
        <w:rPr>
          <w:rFonts w:cs="Arial"/>
          <w:sz w:val="24"/>
          <w:vertAlign w:val="superscript"/>
        </w:rPr>
        <w:t xml:space="preserve"> </w:t>
      </w:r>
      <w:r w:rsidR="00C54BE8">
        <w:rPr>
          <w:sz w:val="22"/>
          <w:szCs w:val="22"/>
        </w:rPr>
        <w:t>und W</w:t>
      </w:r>
      <w:r w:rsidR="00214EB2">
        <w:rPr>
          <w:sz w:val="22"/>
          <w:szCs w:val="22"/>
        </w:rPr>
        <w:t>ahl ist ein Protokoll zu führen.</w:t>
      </w:r>
    </w:p>
    <w:p w:rsidR="00F84C3D" w:rsidRPr="001C3D26" w:rsidRDefault="00F84C3D" w:rsidP="001C3D26">
      <w:pPr>
        <w:pStyle w:val="WW-Textkrper3"/>
        <w:spacing w:before="360" w:after="240"/>
        <w:jc w:val="both"/>
        <w:rPr>
          <w:b/>
          <w:bCs/>
          <w:sz w:val="22"/>
          <w:szCs w:val="22"/>
        </w:rPr>
      </w:pPr>
      <w:r w:rsidRPr="00F84C3D">
        <w:rPr>
          <w:b/>
          <w:bCs/>
          <w:sz w:val="22"/>
          <w:szCs w:val="22"/>
        </w:rPr>
        <w:t>§ 1</w:t>
      </w:r>
      <w:r>
        <w:rPr>
          <w:b/>
          <w:bCs/>
          <w:sz w:val="22"/>
          <w:szCs w:val="22"/>
        </w:rPr>
        <w:t>3</w:t>
      </w:r>
      <w:r w:rsidRPr="00F84C3D">
        <w:rPr>
          <w:b/>
          <w:bCs/>
          <w:sz w:val="22"/>
          <w:szCs w:val="22"/>
        </w:rPr>
        <w:tab/>
        <w:t>Jahresabschluss</w:t>
      </w:r>
    </w:p>
    <w:p w:rsidR="00F84C3D" w:rsidRPr="001C3D26" w:rsidRDefault="00F84C3D" w:rsidP="00573266">
      <w:pPr>
        <w:pStyle w:val="WW-Textkrper3"/>
        <w:numPr>
          <w:ilvl w:val="0"/>
          <w:numId w:val="22"/>
        </w:numPr>
        <w:tabs>
          <w:tab w:val="clear" w:pos="283"/>
          <w:tab w:val="num" w:pos="709"/>
        </w:tabs>
        <w:spacing w:after="120"/>
        <w:ind w:left="709" w:hanging="709"/>
        <w:rPr>
          <w:sz w:val="22"/>
          <w:szCs w:val="22"/>
        </w:rPr>
      </w:pPr>
      <w:r w:rsidRPr="001C3D26">
        <w:rPr>
          <w:sz w:val="22"/>
          <w:szCs w:val="22"/>
        </w:rPr>
        <w:t>Der Jahresabschluss ist durch mindestens zwei Revisoren zu prüfen. Die gewählten Revisoren erstatten Bericht über die Prüfung auf der folgenden Mitgliederversammlung.</w:t>
      </w:r>
    </w:p>
    <w:p w:rsidR="00C52A79" w:rsidRDefault="002D7D3E" w:rsidP="00805327">
      <w:pPr>
        <w:pStyle w:val="WW-Textkrper3"/>
        <w:spacing w:before="360" w:after="240"/>
        <w:jc w:val="both"/>
        <w:rPr>
          <w:b/>
          <w:bCs/>
          <w:sz w:val="22"/>
          <w:szCs w:val="22"/>
        </w:rPr>
      </w:pPr>
      <w:r>
        <w:rPr>
          <w:b/>
          <w:bCs/>
          <w:sz w:val="22"/>
          <w:szCs w:val="22"/>
        </w:rPr>
        <w:t>§ 1</w:t>
      </w:r>
      <w:r w:rsidR="00F84C3D">
        <w:rPr>
          <w:b/>
          <w:bCs/>
          <w:sz w:val="22"/>
          <w:szCs w:val="22"/>
        </w:rPr>
        <w:t>4</w:t>
      </w:r>
      <w:r>
        <w:rPr>
          <w:b/>
          <w:bCs/>
          <w:sz w:val="22"/>
          <w:szCs w:val="22"/>
        </w:rPr>
        <w:tab/>
      </w:r>
      <w:r w:rsidR="009850B8" w:rsidRPr="002D7D3E">
        <w:rPr>
          <w:b/>
          <w:bCs/>
          <w:sz w:val="22"/>
          <w:szCs w:val="22"/>
        </w:rPr>
        <w:t>Satzungsänderungen</w:t>
      </w:r>
    </w:p>
    <w:p w:rsidR="009850B8" w:rsidRDefault="009850B8" w:rsidP="001C3D26">
      <w:pPr>
        <w:pStyle w:val="WW-Textkrper3"/>
        <w:numPr>
          <w:ilvl w:val="0"/>
          <w:numId w:val="5"/>
        </w:numPr>
        <w:tabs>
          <w:tab w:val="clear" w:pos="567"/>
        </w:tabs>
        <w:spacing w:after="120"/>
        <w:ind w:left="709" w:hanging="709"/>
        <w:rPr>
          <w:sz w:val="22"/>
          <w:szCs w:val="22"/>
        </w:rPr>
      </w:pPr>
      <w:r>
        <w:rPr>
          <w:sz w:val="22"/>
          <w:szCs w:val="22"/>
        </w:rPr>
        <w:t>Die Änderu</w:t>
      </w:r>
      <w:r w:rsidR="00D3236F">
        <w:rPr>
          <w:sz w:val="22"/>
          <w:szCs w:val="22"/>
        </w:rPr>
        <w:t xml:space="preserve">ng der Satzung kann nur mit </w:t>
      </w:r>
      <w:r w:rsidR="00030C1E">
        <w:rPr>
          <w:sz w:val="22"/>
          <w:szCs w:val="22"/>
        </w:rPr>
        <w:t>drei Viertel</w:t>
      </w:r>
      <w:r w:rsidR="00D3236F">
        <w:rPr>
          <w:sz w:val="22"/>
          <w:szCs w:val="22"/>
        </w:rPr>
        <w:t xml:space="preserve"> </w:t>
      </w:r>
      <w:r>
        <w:rPr>
          <w:sz w:val="22"/>
          <w:szCs w:val="22"/>
        </w:rPr>
        <w:t>der abgegebenen Stimmen der erschienene</w:t>
      </w:r>
      <w:r w:rsidR="0072549E">
        <w:rPr>
          <w:sz w:val="22"/>
          <w:szCs w:val="22"/>
        </w:rPr>
        <w:t>n</w:t>
      </w:r>
      <w:r>
        <w:rPr>
          <w:sz w:val="22"/>
          <w:szCs w:val="22"/>
        </w:rPr>
        <w:t xml:space="preserve"> Mitglieder</w:t>
      </w:r>
      <w:r w:rsidR="002632A8">
        <w:rPr>
          <w:sz w:val="22"/>
          <w:szCs w:val="22"/>
        </w:rPr>
        <w:t xml:space="preserve"> beschlossen werden.</w:t>
      </w:r>
    </w:p>
    <w:p w:rsidR="001C3D26" w:rsidRPr="001C3D26" w:rsidRDefault="001C3D26" w:rsidP="001C3D26">
      <w:pPr>
        <w:pStyle w:val="WW-Textkrper3"/>
        <w:numPr>
          <w:ilvl w:val="0"/>
          <w:numId w:val="5"/>
        </w:numPr>
        <w:tabs>
          <w:tab w:val="clear" w:pos="567"/>
        </w:tabs>
        <w:spacing w:after="120"/>
        <w:ind w:left="709" w:hanging="709"/>
        <w:rPr>
          <w:sz w:val="22"/>
          <w:szCs w:val="22"/>
        </w:rPr>
      </w:pPr>
      <w:r>
        <w:rPr>
          <w:sz w:val="22"/>
          <w:szCs w:val="22"/>
        </w:rPr>
        <w:t>Beschlüsse über Satzungsänderungen, die steuerliche Auswirkungen haben können, dürfen erst getroffen werden, wenn das zuständige Finanzamt die steuerlich</w:t>
      </w:r>
      <w:r w:rsidR="00D3236F">
        <w:rPr>
          <w:sz w:val="22"/>
          <w:szCs w:val="22"/>
        </w:rPr>
        <w:t>e Unbedenklichkeit erklärt hat.</w:t>
      </w:r>
    </w:p>
    <w:p w:rsidR="00C52A79" w:rsidRPr="00F92C17" w:rsidRDefault="001A6C70" w:rsidP="001C3D26">
      <w:pPr>
        <w:pStyle w:val="WW-Textkrper3"/>
        <w:spacing w:before="360" w:after="240"/>
        <w:jc w:val="both"/>
        <w:rPr>
          <w:b/>
          <w:bCs/>
          <w:sz w:val="22"/>
          <w:szCs w:val="22"/>
        </w:rPr>
      </w:pPr>
      <w:r w:rsidRPr="00F92C17">
        <w:rPr>
          <w:b/>
          <w:bCs/>
          <w:sz w:val="22"/>
          <w:szCs w:val="22"/>
        </w:rPr>
        <w:t>§ 1</w:t>
      </w:r>
      <w:r w:rsidR="00F84C3D" w:rsidRPr="00F92C17">
        <w:rPr>
          <w:b/>
          <w:bCs/>
          <w:sz w:val="22"/>
          <w:szCs w:val="22"/>
        </w:rPr>
        <w:t>5</w:t>
      </w:r>
      <w:r w:rsidR="008124F2" w:rsidRPr="00F92C17">
        <w:rPr>
          <w:b/>
          <w:bCs/>
          <w:sz w:val="22"/>
          <w:szCs w:val="22"/>
        </w:rPr>
        <w:tab/>
      </w:r>
      <w:r w:rsidR="00165B5C" w:rsidRPr="00F92C17">
        <w:rPr>
          <w:b/>
          <w:bCs/>
          <w:sz w:val="22"/>
          <w:szCs w:val="22"/>
        </w:rPr>
        <w:t xml:space="preserve">Auflösung des </w:t>
      </w:r>
      <w:r w:rsidR="00276252" w:rsidRPr="00F92C17">
        <w:rPr>
          <w:b/>
          <w:bCs/>
          <w:sz w:val="22"/>
          <w:szCs w:val="22"/>
        </w:rPr>
        <w:t>Verein</w:t>
      </w:r>
      <w:r w:rsidR="00165B5C" w:rsidRPr="00F92C17">
        <w:rPr>
          <w:b/>
          <w:bCs/>
          <w:sz w:val="22"/>
          <w:szCs w:val="22"/>
        </w:rPr>
        <w:t>s</w:t>
      </w:r>
      <w:r w:rsidR="00805327" w:rsidRPr="00F92C17">
        <w:rPr>
          <w:b/>
          <w:bCs/>
          <w:sz w:val="22"/>
          <w:szCs w:val="22"/>
        </w:rPr>
        <w:t xml:space="preserve"> </w:t>
      </w:r>
    </w:p>
    <w:p w:rsidR="00C52A79" w:rsidRPr="00F92C17" w:rsidRDefault="00F468B0" w:rsidP="00350792">
      <w:pPr>
        <w:pStyle w:val="WW-Textkrper3"/>
        <w:numPr>
          <w:ilvl w:val="0"/>
          <w:numId w:val="25"/>
        </w:numPr>
        <w:tabs>
          <w:tab w:val="clear" w:pos="567"/>
        </w:tabs>
        <w:spacing w:after="120"/>
        <w:ind w:left="709" w:hanging="709"/>
        <w:rPr>
          <w:sz w:val="22"/>
          <w:szCs w:val="22"/>
        </w:rPr>
      </w:pPr>
      <w:r w:rsidRPr="00F92C17">
        <w:rPr>
          <w:sz w:val="22"/>
          <w:szCs w:val="22"/>
        </w:rPr>
        <w:t xml:space="preserve">Die Auflösung des </w:t>
      </w:r>
      <w:r w:rsidR="00276252" w:rsidRPr="00F92C17">
        <w:rPr>
          <w:sz w:val="22"/>
          <w:szCs w:val="22"/>
        </w:rPr>
        <w:t>Verein</w:t>
      </w:r>
      <w:r w:rsidRPr="00F92C17">
        <w:rPr>
          <w:sz w:val="22"/>
          <w:szCs w:val="22"/>
        </w:rPr>
        <w:t>s</w:t>
      </w:r>
      <w:r w:rsidR="00C52A79" w:rsidRPr="00F92C17">
        <w:rPr>
          <w:sz w:val="22"/>
          <w:szCs w:val="22"/>
        </w:rPr>
        <w:t xml:space="preserve"> kann nur in einer Mitgliederversammlung mit einer Mehrheit von drei Vierteln der abgegebenen gültigen Stimmen beschl</w:t>
      </w:r>
      <w:r w:rsidR="0072549E" w:rsidRPr="00F92C17">
        <w:rPr>
          <w:sz w:val="22"/>
          <w:szCs w:val="22"/>
        </w:rPr>
        <w:t xml:space="preserve">ossen werden. </w:t>
      </w:r>
      <w:r w:rsidR="00F92C17" w:rsidRPr="00F92C17">
        <w:rPr>
          <w:sz w:val="22"/>
          <w:szCs w:val="22"/>
        </w:rPr>
        <w:br/>
      </w:r>
      <w:r w:rsidR="0072549E" w:rsidRPr="00F92C17">
        <w:rPr>
          <w:sz w:val="22"/>
          <w:szCs w:val="22"/>
        </w:rPr>
        <w:t>Die Mitgliederver</w:t>
      </w:r>
      <w:r w:rsidR="00C52A79" w:rsidRPr="00F92C17">
        <w:rPr>
          <w:sz w:val="22"/>
          <w:szCs w:val="22"/>
        </w:rPr>
        <w:t>sammlung ist nur beschlussfähig, wenn mindestens drei Viertel a</w:t>
      </w:r>
      <w:r w:rsidR="00293004" w:rsidRPr="00F92C17">
        <w:rPr>
          <w:sz w:val="22"/>
          <w:szCs w:val="22"/>
        </w:rPr>
        <w:t>ller Mitglieder vertreten sind.</w:t>
      </w:r>
    </w:p>
    <w:p w:rsidR="00C52A79" w:rsidRPr="00F92C17" w:rsidRDefault="00C52A79" w:rsidP="00350792">
      <w:pPr>
        <w:pStyle w:val="WW-Textkrper3"/>
        <w:numPr>
          <w:ilvl w:val="0"/>
          <w:numId w:val="25"/>
        </w:numPr>
        <w:tabs>
          <w:tab w:val="clear" w:pos="567"/>
        </w:tabs>
        <w:spacing w:after="120"/>
        <w:ind w:left="709" w:hanging="709"/>
        <w:rPr>
          <w:sz w:val="22"/>
          <w:szCs w:val="22"/>
        </w:rPr>
      </w:pPr>
      <w:r w:rsidRPr="00F92C17">
        <w:rPr>
          <w:sz w:val="22"/>
          <w:szCs w:val="22"/>
        </w:rPr>
        <w:t>Sind in der Mitgliederversammlung mi</w:t>
      </w:r>
      <w:r w:rsidR="00F468B0" w:rsidRPr="00F92C17">
        <w:rPr>
          <w:sz w:val="22"/>
          <w:szCs w:val="22"/>
        </w:rPr>
        <w:t xml:space="preserve">t dem Ziele der </w:t>
      </w:r>
      <w:r w:rsidR="00AE1861" w:rsidRPr="00F92C17">
        <w:rPr>
          <w:sz w:val="22"/>
          <w:szCs w:val="22"/>
        </w:rPr>
        <w:t xml:space="preserve">Auflösung des </w:t>
      </w:r>
      <w:r w:rsidR="00276252" w:rsidRPr="00F92C17">
        <w:rPr>
          <w:sz w:val="22"/>
          <w:szCs w:val="22"/>
        </w:rPr>
        <w:t>Verein</w:t>
      </w:r>
      <w:r w:rsidR="00F468B0" w:rsidRPr="00F92C17">
        <w:rPr>
          <w:sz w:val="22"/>
          <w:szCs w:val="22"/>
        </w:rPr>
        <w:t>s</w:t>
      </w:r>
      <w:r w:rsidRPr="00F92C17">
        <w:rPr>
          <w:sz w:val="22"/>
          <w:szCs w:val="22"/>
        </w:rPr>
        <w:t xml:space="preserve"> nich</w:t>
      </w:r>
      <w:r w:rsidR="00AE1861" w:rsidRPr="00F92C17">
        <w:rPr>
          <w:sz w:val="22"/>
          <w:szCs w:val="22"/>
        </w:rPr>
        <w:t>t genügend Mit</w:t>
      </w:r>
      <w:r w:rsidR="008124F2" w:rsidRPr="00F92C17">
        <w:rPr>
          <w:sz w:val="22"/>
          <w:szCs w:val="22"/>
        </w:rPr>
        <w:t>glieder erschienen</w:t>
      </w:r>
      <w:r w:rsidRPr="00F92C17">
        <w:rPr>
          <w:sz w:val="22"/>
          <w:szCs w:val="22"/>
        </w:rPr>
        <w:t>, so ist die Mitgliederversammlung unverzüglich unter Beachtung vo</w:t>
      </w:r>
      <w:r w:rsidR="00602591">
        <w:rPr>
          <w:sz w:val="22"/>
          <w:szCs w:val="22"/>
        </w:rPr>
        <w:t>n § 11 (4)</w:t>
      </w:r>
      <w:r w:rsidRPr="00F92C17">
        <w:rPr>
          <w:color w:val="000000"/>
          <w:sz w:val="22"/>
          <w:szCs w:val="22"/>
        </w:rPr>
        <w:t xml:space="preserve"> </w:t>
      </w:r>
      <w:r w:rsidRPr="00F92C17">
        <w:rPr>
          <w:sz w:val="22"/>
          <w:szCs w:val="22"/>
        </w:rPr>
        <w:t>erneut einzuberufen. Sie ist dann ohne Rücksicht auf die Anzahl der erschienenen Mitglieder beschlussfä</w:t>
      </w:r>
      <w:r w:rsidR="008124F2" w:rsidRPr="00F92C17">
        <w:rPr>
          <w:sz w:val="22"/>
          <w:szCs w:val="22"/>
        </w:rPr>
        <w:t>hig. In der</w:t>
      </w:r>
      <w:r w:rsidR="00160879" w:rsidRPr="00F92C17">
        <w:rPr>
          <w:sz w:val="22"/>
          <w:szCs w:val="22"/>
        </w:rPr>
        <w:t xml:space="preserve"> Einladung zu dieser Mitglieder</w:t>
      </w:r>
      <w:r w:rsidR="008124F2" w:rsidRPr="00F92C17">
        <w:rPr>
          <w:sz w:val="22"/>
          <w:szCs w:val="22"/>
        </w:rPr>
        <w:t>versammlung ist auf die besondere Beschlusslage</w:t>
      </w:r>
      <w:r w:rsidRPr="00F92C17">
        <w:rPr>
          <w:sz w:val="22"/>
          <w:szCs w:val="22"/>
        </w:rPr>
        <w:t xml:space="preserve"> hinzuweisen.</w:t>
      </w:r>
    </w:p>
    <w:p w:rsidR="00C52A79" w:rsidRPr="00F92C17" w:rsidRDefault="00C52A79" w:rsidP="00350792">
      <w:pPr>
        <w:pStyle w:val="WW-Textkrper3"/>
        <w:numPr>
          <w:ilvl w:val="0"/>
          <w:numId w:val="25"/>
        </w:numPr>
        <w:tabs>
          <w:tab w:val="clear" w:pos="567"/>
        </w:tabs>
        <w:spacing w:after="120"/>
        <w:ind w:left="709" w:hanging="709"/>
        <w:rPr>
          <w:sz w:val="22"/>
          <w:szCs w:val="22"/>
        </w:rPr>
      </w:pPr>
      <w:r w:rsidRPr="00F92C17">
        <w:rPr>
          <w:sz w:val="22"/>
          <w:szCs w:val="22"/>
        </w:rPr>
        <w:lastRenderedPageBreak/>
        <w:t>Falls die Mitgliederversammlung nichts anderes beschließt, sin</w:t>
      </w:r>
      <w:r w:rsidR="006E1728">
        <w:rPr>
          <w:sz w:val="22"/>
          <w:szCs w:val="22"/>
        </w:rPr>
        <w:t>d der Vorsitzende und der S</w:t>
      </w:r>
      <w:r w:rsidR="00AE1861" w:rsidRPr="00F92C17">
        <w:rPr>
          <w:sz w:val="22"/>
          <w:szCs w:val="22"/>
        </w:rPr>
        <w:t>tell</w:t>
      </w:r>
      <w:r w:rsidRPr="00F92C17">
        <w:rPr>
          <w:sz w:val="22"/>
          <w:szCs w:val="22"/>
        </w:rPr>
        <w:t>ve</w:t>
      </w:r>
      <w:r w:rsidR="00F468B0" w:rsidRPr="00F92C17">
        <w:rPr>
          <w:sz w:val="22"/>
          <w:szCs w:val="22"/>
        </w:rPr>
        <w:t xml:space="preserve">rtretende Vorsitzende des </w:t>
      </w:r>
      <w:r w:rsidR="00276252" w:rsidRPr="00F92C17">
        <w:rPr>
          <w:sz w:val="22"/>
          <w:szCs w:val="22"/>
        </w:rPr>
        <w:t>Verein</w:t>
      </w:r>
      <w:r w:rsidR="00F468B0" w:rsidRPr="00F92C17">
        <w:rPr>
          <w:sz w:val="22"/>
          <w:szCs w:val="22"/>
        </w:rPr>
        <w:t>s</w:t>
      </w:r>
      <w:r w:rsidRPr="00F92C17">
        <w:rPr>
          <w:sz w:val="22"/>
          <w:szCs w:val="22"/>
        </w:rPr>
        <w:t xml:space="preserve"> gemeinsam vertretungsberechtigte Liquidatoren.</w:t>
      </w:r>
    </w:p>
    <w:p w:rsidR="00C52A79" w:rsidRPr="00F92C17" w:rsidRDefault="00C52A79" w:rsidP="00350792">
      <w:pPr>
        <w:pStyle w:val="WW-Textkrper3"/>
        <w:numPr>
          <w:ilvl w:val="0"/>
          <w:numId w:val="25"/>
        </w:numPr>
        <w:tabs>
          <w:tab w:val="clear" w:pos="567"/>
        </w:tabs>
        <w:spacing w:after="120"/>
        <w:ind w:left="709" w:hanging="709"/>
        <w:rPr>
          <w:sz w:val="22"/>
          <w:szCs w:val="22"/>
        </w:rPr>
      </w:pPr>
      <w:r w:rsidRPr="00F92C17">
        <w:rPr>
          <w:sz w:val="22"/>
          <w:szCs w:val="22"/>
        </w:rPr>
        <w:t>Wenn und sow</w:t>
      </w:r>
      <w:r w:rsidR="00D3236F">
        <w:rPr>
          <w:sz w:val="22"/>
          <w:szCs w:val="22"/>
        </w:rPr>
        <w:t xml:space="preserve">eit bei der Auflösung des </w:t>
      </w:r>
      <w:r w:rsidR="008D43C6" w:rsidRPr="00F92C17">
        <w:rPr>
          <w:sz w:val="22"/>
          <w:szCs w:val="22"/>
        </w:rPr>
        <w:t xml:space="preserve">gemeinnützigen </w:t>
      </w:r>
      <w:r w:rsidR="00276252" w:rsidRPr="00F92C17">
        <w:rPr>
          <w:sz w:val="22"/>
          <w:szCs w:val="22"/>
        </w:rPr>
        <w:t>Verein</w:t>
      </w:r>
      <w:r w:rsidR="008D43C6" w:rsidRPr="00F92C17">
        <w:rPr>
          <w:sz w:val="22"/>
          <w:szCs w:val="22"/>
        </w:rPr>
        <w:t>s</w:t>
      </w:r>
      <w:r w:rsidRPr="00F92C17">
        <w:rPr>
          <w:sz w:val="22"/>
          <w:szCs w:val="22"/>
        </w:rPr>
        <w:t xml:space="preserve"> oder bei Wegfall der steuerbegünstigten Zwecke</w:t>
      </w:r>
      <w:r w:rsidR="000D2ECB" w:rsidRPr="00F92C17">
        <w:rPr>
          <w:sz w:val="22"/>
          <w:szCs w:val="22"/>
        </w:rPr>
        <w:t xml:space="preserve"> noch V</w:t>
      </w:r>
      <w:r w:rsidR="002632A8" w:rsidRPr="00F92C17">
        <w:rPr>
          <w:sz w:val="22"/>
          <w:szCs w:val="22"/>
        </w:rPr>
        <w:t>ermögen vorhanden ist,</w:t>
      </w:r>
      <w:r w:rsidRPr="00F92C17">
        <w:rPr>
          <w:sz w:val="22"/>
          <w:szCs w:val="22"/>
        </w:rPr>
        <w:t xml:space="preserve"> ist dieses anderen gemeinnützigen</w:t>
      </w:r>
      <w:r w:rsidR="008D43C6" w:rsidRPr="00F92C17">
        <w:rPr>
          <w:sz w:val="22"/>
          <w:szCs w:val="22"/>
        </w:rPr>
        <w:t xml:space="preserve"> </w:t>
      </w:r>
      <w:r w:rsidR="00276252" w:rsidRPr="00F92C17">
        <w:rPr>
          <w:sz w:val="22"/>
          <w:szCs w:val="22"/>
        </w:rPr>
        <w:t>Verein</w:t>
      </w:r>
      <w:r w:rsidR="008D43C6" w:rsidRPr="00F92C17">
        <w:rPr>
          <w:sz w:val="22"/>
          <w:szCs w:val="22"/>
        </w:rPr>
        <w:t>e</w:t>
      </w:r>
      <w:r w:rsidR="0089130D" w:rsidRPr="00F92C17">
        <w:rPr>
          <w:sz w:val="22"/>
          <w:szCs w:val="22"/>
        </w:rPr>
        <w:t>n</w:t>
      </w:r>
      <w:r w:rsidR="008D43C6" w:rsidRPr="00F92C17">
        <w:rPr>
          <w:sz w:val="22"/>
          <w:szCs w:val="22"/>
        </w:rPr>
        <w:t xml:space="preserve"> des Hauptv</w:t>
      </w:r>
      <w:r w:rsidRPr="00F92C17">
        <w:rPr>
          <w:sz w:val="22"/>
          <w:szCs w:val="22"/>
        </w:rPr>
        <w:t>ereins anteilig ihrer Mitgliederzahl auszukehren</w:t>
      </w:r>
      <w:r w:rsidR="00020642" w:rsidRPr="00F92C17">
        <w:rPr>
          <w:sz w:val="22"/>
          <w:szCs w:val="22"/>
        </w:rPr>
        <w:t>,</w:t>
      </w:r>
      <w:r w:rsidRPr="00F92C17">
        <w:rPr>
          <w:sz w:val="22"/>
          <w:szCs w:val="22"/>
        </w:rPr>
        <w:t xml:space="preserve"> </w:t>
      </w:r>
      <w:r w:rsidR="00293004" w:rsidRPr="00F92C17">
        <w:rPr>
          <w:sz w:val="22"/>
          <w:szCs w:val="22"/>
        </w:rPr>
        <w:t>die es unmittelbar und ausschließlich für gemeinnützige Zwecke im Sinne der Satzung zu verwenden haben</w:t>
      </w:r>
      <w:r w:rsidR="00D3236F">
        <w:rPr>
          <w:sz w:val="22"/>
          <w:szCs w:val="22"/>
        </w:rPr>
        <w:t>.</w:t>
      </w:r>
    </w:p>
    <w:p w:rsidR="00C52A79" w:rsidRDefault="008124F2" w:rsidP="00F84C3D">
      <w:pPr>
        <w:pStyle w:val="WW-Textkrper3"/>
        <w:spacing w:before="360" w:after="240"/>
        <w:jc w:val="both"/>
        <w:rPr>
          <w:b/>
          <w:bCs/>
          <w:sz w:val="22"/>
          <w:szCs w:val="22"/>
        </w:rPr>
      </w:pPr>
      <w:r>
        <w:rPr>
          <w:b/>
          <w:bCs/>
          <w:sz w:val="22"/>
          <w:szCs w:val="22"/>
        </w:rPr>
        <w:t>§ 1</w:t>
      </w:r>
      <w:r w:rsidR="00F84C3D">
        <w:rPr>
          <w:b/>
          <w:bCs/>
          <w:sz w:val="22"/>
          <w:szCs w:val="22"/>
        </w:rPr>
        <w:t>6</w:t>
      </w:r>
      <w:r w:rsidR="00C52A79">
        <w:rPr>
          <w:b/>
          <w:bCs/>
          <w:sz w:val="22"/>
          <w:szCs w:val="22"/>
        </w:rPr>
        <w:t xml:space="preserve"> </w:t>
      </w:r>
      <w:r>
        <w:rPr>
          <w:b/>
          <w:bCs/>
          <w:sz w:val="22"/>
          <w:szCs w:val="22"/>
        </w:rPr>
        <w:tab/>
      </w:r>
      <w:r w:rsidR="00DC4561">
        <w:rPr>
          <w:b/>
          <w:bCs/>
          <w:sz w:val="22"/>
          <w:szCs w:val="22"/>
        </w:rPr>
        <w:t>Inkrafttreten</w:t>
      </w:r>
    </w:p>
    <w:p w:rsidR="00C52A79" w:rsidRPr="008124F2" w:rsidRDefault="00C52A79" w:rsidP="00AE1861">
      <w:pPr>
        <w:ind w:left="709"/>
        <w:rPr>
          <w:lang w:val="de-DE"/>
        </w:rPr>
      </w:pPr>
      <w:r w:rsidRPr="008124F2">
        <w:rPr>
          <w:szCs w:val="22"/>
          <w:lang w:val="de-DE"/>
        </w:rPr>
        <w:t xml:space="preserve">Mit Beschluss der Mitgliederversammlung vom </w:t>
      </w:r>
      <w:r w:rsidR="00E17B14">
        <w:rPr>
          <w:szCs w:val="22"/>
          <w:lang w:val="de-DE"/>
        </w:rPr>
        <w:t>20.12.2016</w:t>
      </w:r>
      <w:r w:rsidR="00602591">
        <w:rPr>
          <w:sz w:val="24"/>
          <w:vertAlign w:val="superscript"/>
          <w:lang w:val="de-DE"/>
        </w:rPr>
        <w:t xml:space="preserve"> </w:t>
      </w:r>
      <w:r w:rsidRPr="008124F2">
        <w:rPr>
          <w:szCs w:val="22"/>
          <w:lang w:val="de-DE"/>
        </w:rPr>
        <w:t>tritt diese Fassung der Satzung in Kraft</w:t>
      </w:r>
      <w:r w:rsidR="008124F2" w:rsidRPr="008124F2">
        <w:rPr>
          <w:szCs w:val="22"/>
          <w:lang w:val="de-DE"/>
        </w:rPr>
        <w:t xml:space="preserve"> und</w:t>
      </w:r>
      <w:r w:rsidR="008124F2" w:rsidRPr="008124F2">
        <w:rPr>
          <w:lang w:val="de-DE"/>
        </w:rPr>
        <w:t xml:space="preserve"> </w:t>
      </w:r>
      <w:r w:rsidR="008124F2">
        <w:rPr>
          <w:lang w:val="de-DE"/>
        </w:rPr>
        <w:t xml:space="preserve">löst </w:t>
      </w:r>
      <w:r w:rsidR="00D81E84">
        <w:rPr>
          <w:lang w:val="de-DE"/>
        </w:rPr>
        <w:t xml:space="preserve">die Fassung vom </w:t>
      </w:r>
      <w:r w:rsidR="00E17B14">
        <w:rPr>
          <w:szCs w:val="22"/>
          <w:lang w:val="de-DE"/>
        </w:rPr>
        <w:t>20.02.2014</w:t>
      </w:r>
      <w:r w:rsidR="00E17B14">
        <w:rPr>
          <w:sz w:val="24"/>
          <w:vertAlign w:val="superscript"/>
          <w:lang w:val="de-DE"/>
        </w:rPr>
        <w:t xml:space="preserve"> </w:t>
      </w:r>
      <w:r w:rsidR="008124F2" w:rsidRPr="008124F2">
        <w:rPr>
          <w:lang w:val="de-DE"/>
        </w:rPr>
        <w:t>ab.</w:t>
      </w:r>
    </w:p>
    <w:p w:rsidR="00C52A79" w:rsidRDefault="00C52A79" w:rsidP="00AE1861">
      <w:pPr>
        <w:pStyle w:val="WW-Textkrper3"/>
        <w:ind w:left="709"/>
        <w:rPr>
          <w:sz w:val="22"/>
          <w:szCs w:val="22"/>
        </w:rPr>
      </w:pPr>
    </w:p>
    <w:p w:rsidR="00C52A79" w:rsidRDefault="00C52A79" w:rsidP="00AE1861">
      <w:pPr>
        <w:pStyle w:val="WW-Textkrper3"/>
        <w:ind w:left="709"/>
        <w:rPr>
          <w:sz w:val="22"/>
          <w:szCs w:val="22"/>
        </w:rPr>
      </w:pPr>
    </w:p>
    <w:p w:rsidR="008124F2" w:rsidRDefault="008124F2" w:rsidP="00AE1861">
      <w:pPr>
        <w:pStyle w:val="WW-Textkrper3"/>
        <w:ind w:left="709"/>
        <w:rPr>
          <w:sz w:val="22"/>
          <w:szCs w:val="22"/>
        </w:rPr>
      </w:pPr>
    </w:p>
    <w:p w:rsidR="00C52A79" w:rsidRDefault="00E17B14" w:rsidP="00AE1861">
      <w:pPr>
        <w:pStyle w:val="WW-Textkrper3"/>
        <w:ind w:left="709"/>
        <w:rPr>
          <w:sz w:val="22"/>
          <w:szCs w:val="22"/>
        </w:rPr>
      </w:pPr>
      <w:r>
        <w:rPr>
          <w:sz w:val="22"/>
          <w:szCs w:val="22"/>
        </w:rPr>
        <w:t>Erlangen, den 20.12</w:t>
      </w:r>
      <w:r w:rsidR="008D43C6">
        <w:rPr>
          <w:sz w:val="22"/>
          <w:szCs w:val="22"/>
        </w:rPr>
        <w:t>.</w:t>
      </w:r>
      <w:r>
        <w:rPr>
          <w:sz w:val="22"/>
          <w:szCs w:val="22"/>
        </w:rPr>
        <w:t>2016</w:t>
      </w:r>
    </w:p>
    <w:p w:rsidR="008124F2" w:rsidRDefault="008124F2" w:rsidP="00350792">
      <w:pPr>
        <w:pStyle w:val="WW-Textkrper3"/>
        <w:ind w:left="709"/>
        <w:rPr>
          <w:sz w:val="22"/>
          <w:szCs w:val="22"/>
        </w:rPr>
      </w:pPr>
    </w:p>
    <w:p w:rsidR="008124F2" w:rsidRDefault="008124F2" w:rsidP="00350792">
      <w:pPr>
        <w:pStyle w:val="WW-Textkrper3"/>
        <w:ind w:left="709"/>
        <w:rPr>
          <w:sz w:val="22"/>
          <w:szCs w:val="22"/>
        </w:rPr>
      </w:pPr>
    </w:p>
    <w:p w:rsidR="008124F2" w:rsidRDefault="008124F2" w:rsidP="00350792">
      <w:pPr>
        <w:pStyle w:val="WW-Textkrper3"/>
        <w:ind w:left="709"/>
        <w:rPr>
          <w:sz w:val="22"/>
          <w:szCs w:val="22"/>
        </w:rPr>
      </w:pPr>
    </w:p>
    <w:p w:rsidR="008124F2" w:rsidRDefault="008124F2" w:rsidP="00350792">
      <w:pPr>
        <w:pStyle w:val="WW-Textkrper3"/>
        <w:tabs>
          <w:tab w:val="left" w:pos="6160"/>
        </w:tabs>
        <w:ind w:left="709"/>
        <w:rPr>
          <w:sz w:val="22"/>
          <w:szCs w:val="22"/>
        </w:rPr>
      </w:pPr>
    </w:p>
    <w:p w:rsidR="008124F2" w:rsidRDefault="008124F2" w:rsidP="00350792">
      <w:pPr>
        <w:pStyle w:val="WW-Textkrper3"/>
        <w:tabs>
          <w:tab w:val="left" w:pos="6160"/>
        </w:tabs>
        <w:ind w:left="709"/>
        <w:rPr>
          <w:sz w:val="22"/>
          <w:szCs w:val="22"/>
        </w:rPr>
      </w:pPr>
    </w:p>
    <w:p w:rsidR="00C52A79" w:rsidRDefault="00350792" w:rsidP="00350792">
      <w:pPr>
        <w:pStyle w:val="WW-Textkrper3"/>
        <w:tabs>
          <w:tab w:val="left" w:pos="1276"/>
          <w:tab w:val="left" w:pos="4678"/>
        </w:tabs>
        <w:ind w:left="709"/>
        <w:rPr>
          <w:sz w:val="22"/>
          <w:szCs w:val="22"/>
        </w:rPr>
      </w:pPr>
      <w:r>
        <w:rPr>
          <w:sz w:val="22"/>
          <w:szCs w:val="22"/>
        </w:rPr>
        <w:tab/>
      </w:r>
      <w:r w:rsidR="00C52A79">
        <w:rPr>
          <w:sz w:val="22"/>
          <w:szCs w:val="22"/>
        </w:rPr>
        <w:t>Vorsitzen</w:t>
      </w:r>
      <w:r w:rsidR="008124F2">
        <w:rPr>
          <w:sz w:val="22"/>
          <w:szCs w:val="22"/>
        </w:rPr>
        <w:t>de</w:t>
      </w:r>
      <w:r w:rsidR="005C7063">
        <w:rPr>
          <w:sz w:val="22"/>
          <w:szCs w:val="22"/>
        </w:rPr>
        <w:t>r</w:t>
      </w:r>
      <w:r w:rsidR="00C52A79">
        <w:rPr>
          <w:sz w:val="22"/>
          <w:szCs w:val="22"/>
        </w:rPr>
        <w:tab/>
      </w:r>
      <w:r w:rsidR="008124F2">
        <w:rPr>
          <w:sz w:val="22"/>
          <w:szCs w:val="22"/>
        </w:rPr>
        <w:t>stellvertretende</w:t>
      </w:r>
      <w:r w:rsidR="005C7063">
        <w:rPr>
          <w:sz w:val="22"/>
          <w:szCs w:val="22"/>
        </w:rPr>
        <w:t>r</w:t>
      </w:r>
      <w:r w:rsidR="008124F2">
        <w:rPr>
          <w:sz w:val="22"/>
          <w:szCs w:val="22"/>
        </w:rPr>
        <w:t xml:space="preserve"> Vorsitzende</w:t>
      </w:r>
      <w:r w:rsidR="005C7063">
        <w:rPr>
          <w:sz w:val="22"/>
          <w:szCs w:val="22"/>
        </w:rPr>
        <w:t>r</w:t>
      </w:r>
    </w:p>
    <w:p w:rsidR="003B762B" w:rsidRPr="00AE1861" w:rsidRDefault="00D81E84" w:rsidP="00D81E84">
      <w:pPr>
        <w:ind w:left="1134" w:firstLine="11"/>
        <w:rPr>
          <w:lang w:val="de-DE"/>
        </w:rPr>
      </w:pPr>
      <w:r>
        <w:rPr>
          <w:lang w:val="de-DE"/>
        </w:rPr>
        <w:t>Harald Freund</w:t>
      </w:r>
      <w:r w:rsidR="00350792">
        <w:rPr>
          <w:lang w:val="de-DE"/>
        </w:rPr>
        <w:tab/>
      </w:r>
      <w:r w:rsidR="00350792">
        <w:rPr>
          <w:lang w:val="de-DE"/>
        </w:rPr>
        <w:tab/>
      </w:r>
      <w:r w:rsidR="00350792">
        <w:rPr>
          <w:lang w:val="de-DE"/>
        </w:rPr>
        <w:tab/>
      </w:r>
      <w:r>
        <w:rPr>
          <w:lang w:val="de-DE"/>
        </w:rPr>
        <w:tab/>
      </w:r>
      <w:r w:rsidR="006A79CB">
        <w:rPr>
          <w:lang w:val="de-DE"/>
        </w:rPr>
        <w:t xml:space="preserve">    </w:t>
      </w:r>
      <w:r>
        <w:rPr>
          <w:lang w:val="de-DE"/>
        </w:rPr>
        <w:t>Heinrich Klima</w:t>
      </w:r>
    </w:p>
    <w:sectPr w:rsidR="003B762B" w:rsidRPr="00AE1861" w:rsidSect="00BA1135">
      <w:headerReference w:type="default" r:id="rId9"/>
      <w:footerReference w:type="default" r:id="rId10"/>
      <w:footerReference w:type="first" r:id="rId11"/>
      <w:footnotePr>
        <w:pos w:val="beneathText"/>
      </w:footnotePr>
      <w:pgSz w:w="11906" w:h="16838" w:code="9"/>
      <w:pgMar w:top="1701" w:right="1236" w:bottom="1701" w:left="1100" w:header="709"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9D" w:rsidRDefault="0031469D">
      <w:r>
        <w:separator/>
      </w:r>
    </w:p>
  </w:endnote>
  <w:endnote w:type="continuationSeparator" w:id="0">
    <w:p w:rsidR="0031469D" w:rsidRDefault="0031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nterstate-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7B8" w:rsidRPr="00CD222C" w:rsidRDefault="00835394" w:rsidP="00B05C87">
    <w:pPr>
      <w:pStyle w:val="Fuzeile"/>
      <w:tabs>
        <w:tab w:val="clear" w:pos="8306"/>
        <w:tab w:val="left" w:pos="7938"/>
      </w:tabs>
      <w:jc w:val="both"/>
      <w:rPr>
        <w:sz w:val="12"/>
        <w:szCs w:val="12"/>
        <w:lang w:val="de-DE"/>
      </w:rPr>
    </w:pPr>
    <w:r>
      <w:rPr>
        <w:sz w:val="12"/>
        <w:szCs w:val="12"/>
        <w:lang w:val="de-DE"/>
      </w:rPr>
      <w:t>UWG-Satzung_20161220/04</w:t>
    </w:r>
    <w:r w:rsidR="00C237B8" w:rsidRPr="00CD222C">
      <w:rPr>
        <w:sz w:val="12"/>
        <w:szCs w:val="12"/>
        <w:lang w:val="de-DE"/>
      </w:rPr>
      <w:tab/>
    </w:r>
    <w:r w:rsidR="00B05C87">
      <w:rPr>
        <w:sz w:val="12"/>
        <w:szCs w:val="12"/>
        <w:lang w:val="de-DE"/>
      </w:rPr>
      <w:tab/>
      <w:t xml:space="preserve">   </w:t>
    </w:r>
    <w:r w:rsidR="00C237B8" w:rsidRPr="00CE5F2D">
      <w:rPr>
        <w:sz w:val="18"/>
        <w:szCs w:val="18"/>
        <w:lang w:val="de-DE"/>
      </w:rPr>
      <w:t xml:space="preserve">Seite </w:t>
    </w:r>
    <w:r w:rsidR="00C237B8" w:rsidRPr="00CE5F2D">
      <w:rPr>
        <w:rStyle w:val="Seitenzahl"/>
        <w:sz w:val="18"/>
        <w:szCs w:val="18"/>
      </w:rPr>
      <w:fldChar w:fldCharType="begin"/>
    </w:r>
    <w:r w:rsidR="00C237B8" w:rsidRPr="00CE5F2D">
      <w:rPr>
        <w:rStyle w:val="Seitenzahl"/>
        <w:sz w:val="18"/>
        <w:szCs w:val="18"/>
        <w:lang w:val="de-DE"/>
      </w:rPr>
      <w:instrText xml:space="preserve"> PAGE </w:instrText>
    </w:r>
    <w:r w:rsidR="00C237B8" w:rsidRPr="00CE5F2D">
      <w:rPr>
        <w:rStyle w:val="Seitenzahl"/>
        <w:sz w:val="18"/>
        <w:szCs w:val="18"/>
      </w:rPr>
      <w:fldChar w:fldCharType="separate"/>
    </w:r>
    <w:r w:rsidR="00DC7F06">
      <w:rPr>
        <w:rStyle w:val="Seitenzahl"/>
        <w:noProof/>
        <w:sz w:val="18"/>
        <w:szCs w:val="18"/>
        <w:lang w:val="de-DE"/>
      </w:rPr>
      <w:t>3</w:t>
    </w:r>
    <w:r w:rsidR="00C237B8" w:rsidRPr="00CE5F2D">
      <w:rPr>
        <w:rStyle w:val="Seitenzahl"/>
        <w:sz w:val="18"/>
        <w:szCs w:val="18"/>
      </w:rPr>
      <w:fldChar w:fldCharType="end"/>
    </w:r>
    <w:r w:rsidR="00C237B8" w:rsidRPr="00CE5F2D">
      <w:rPr>
        <w:rStyle w:val="Seitenzahl"/>
        <w:sz w:val="18"/>
        <w:szCs w:val="18"/>
        <w:lang w:val="de-DE"/>
      </w:rPr>
      <w:t xml:space="preserve"> von </w:t>
    </w:r>
    <w:r w:rsidR="00C237B8" w:rsidRPr="00CE5F2D">
      <w:rPr>
        <w:rStyle w:val="Seitenzahl"/>
        <w:sz w:val="18"/>
        <w:szCs w:val="18"/>
      </w:rPr>
      <w:fldChar w:fldCharType="begin"/>
    </w:r>
    <w:r w:rsidR="00C237B8" w:rsidRPr="00CE5F2D">
      <w:rPr>
        <w:rStyle w:val="Seitenzahl"/>
        <w:sz w:val="18"/>
        <w:szCs w:val="18"/>
        <w:lang w:val="de-DE"/>
      </w:rPr>
      <w:instrText xml:space="preserve"> NUMPAGES </w:instrText>
    </w:r>
    <w:r w:rsidR="00C237B8" w:rsidRPr="00CE5F2D">
      <w:rPr>
        <w:rStyle w:val="Seitenzahl"/>
        <w:sz w:val="18"/>
        <w:szCs w:val="18"/>
      </w:rPr>
      <w:fldChar w:fldCharType="separate"/>
    </w:r>
    <w:r w:rsidR="00DC7F06">
      <w:rPr>
        <w:rStyle w:val="Seitenzahl"/>
        <w:noProof/>
        <w:sz w:val="18"/>
        <w:szCs w:val="18"/>
        <w:lang w:val="de-DE"/>
      </w:rPr>
      <w:t>11</w:t>
    </w:r>
    <w:r w:rsidR="00C237B8" w:rsidRPr="00CE5F2D">
      <w:rPr>
        <w:rStyle w:val="Seitenzahl"/>
        <w:sz w:val="18"/>
        <w:szCs w:val="18"/>
      </w:rPr>
      <w:fldChar w:fldCharType="end"/>
    </w:r>
  </w:p>
  <w:p w:rsidR="00C52A79" w:rsidRPr="004B3213" w:rsidRDefault="00C52A79">
    <w:pPr>
      <w:pStyle w:val="Fuzeile"/>
      <w:rPr>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23" w:rsidRPr="00004D1F" w:rsidRDefault="00E11823" w:rsidP="00B05C87">
    <w:pPr>
      <w:pStyle w:val="Fuzeile"/>
      <w:tabs>
        <w:tab w:val="clear" w:pos="8306"/>
        <w:tab w:val="left" w:pos="7938"/>
      </w:tabs>
      <w:rPr>
        <w:sz w:val="20"/>
        <w:szCs w:val="20"/>
        <w:lang w:val="de-DE"/>
      </w:rPr>
    </w:pPr>
    <w:r w:rsidRPr="00E11823">
      <w:rPr>
        <w:sz w:val="12"/>
        <w:szCs w:val="12"/>
        <w:lang w:val="de-DE"/>
      </w:rPr>
      <w:tab/>
    </w:r>
    <w:r w:rsidR="00B05C87">
      <w:rPr>
        <w:sz w:val="12"/>
        <w:szCs w:val="12"/>
        <w:lang w:val="de-DE"/>
      </w:rPr>
      <w:tab/>
    </w:r>
    <w:r w:rsidRPr="00A531C4">
      <w:rPr>
        <w:sz w:val="18"/>
        <w:szCs w:val="18"/>
        <w:lang w:val="de-DE"/>
      </w:rPr>
      <w:t xml:space="preserve">Seite </w:t>
    </w:r>
    <w:r w:rsidRPr="00A531C4">
      <w:rPr>
        <w:rStyle w:val="Seitenzahl"/>
        <w:sz w:val="18"/>
        <w:szCs w:val="18"/>
      </w:rPr>
      <w:fldChar w:fldCharType="begin"/>
    </w:r>
    <w:r w:rsidRPr="00A531C4">
      <w:rPr>
        <w:rStyle w:val="Seitenzahl"/>
        <w:sz w:val="18"/>
        <w:szCs w:val="18"/>
        <w:lang w:val="de-DE"/>
      </w:rPr>
      <w:instrText xml:space="preserve"> PAGE </w:instrText>
    </w:r>
    <w:r w:rsidRPr="00A531C4">
      <w:rPr>
        <w:rStyle w:val="Seitenzahl"/>
        <w:sz w:val="18"/>
        <w:szCs w:val="18"/>
      </w:rPr>
      <w:fldChar w:fldCharType="separate"/>
    </w:r>
    <w:r w:rsidR="00DC7F06">
      <w:rPr>
        <w:rStyle w:val="Seitenzahl"/>
        <w:noProof/>
        <w:sz w:val="18"/>
        <w:szCs w:val="18"/>
        <w:lang w:val="de-DE"/>
      </w:rPr>
      <w:t>1</w:t>
    </w:r>
    <w:r w:rsidRPr="00A531C4">
      <w:rPr>
        <w:rStyle w:val="Seitenzahl"/>
        <w:sz w:val="18"/>
        <w:szCs w:val="18"/>
      </w:rPr>
      <w:fldChar w:fldCharType="end"/>
    </w:r>
    <w:r w:rsidRPr="00A531C4">
      <w:rPr>
        <w:rStyle w:val="Seitenzahl"/>
        <w:sz w:val="18"/>
        <w:szCs w:val="18"/>
        <w:lang w:val="de-DE"/>
      </w:rPr>
      <w:t xml:space="preserve"> von </w:t>
    </w:r>
    <w:r w:rsidRPr="00A531C4">
      <w:rPr>
        <w:rStyle w:val="Seitenzahl"/>
        <w:sz w:val="18"/>
        <w:szCs w:val="18"/>
      </w:rPr>
      <w:fldChar w:fldCharType="begin"/>
    </w:r>
    <w:r w:rsidRPr="00A531C4">
      <w:rPr>
        <w:rStyle w:val="Seitenzahl"/>
        <w:sz w:val="18"/>
        <w:szCs w:val="18"/>
        <w:lang w:val="de-DE"/>
      </w:rPr>
      <w:instrText xml:space="preserve"> NUMPAGES </w:instrText>
    </w:r>
    <w:r w:rsidRPr="00A531C4">
      <w:rPr>
        <w:rStyle w:val="Seitenzahl"/>
        <w:sz w:val="18"/>
        <w:szCs w:val="18"/>
      </w:rPr>
      <w:fldChar w:fldCharType="separate"/>
    </w:r>
    <w:r w:rsidR="00DC7F06">
      <w:rPr>
        <w:rStyle w:val="Seitenzahl"/>
        <w:noProof/>
        <w:sz w:val="18"/>
        <w:szCs w:val="18"/>
        <w:lang w:val="de-DE"/>
      </w:rPr>
      <w:t>11</w:t>
    </w:r>
    <w:r w:rsidRPr="00A531C4">
      <w:rPr>
        <w:rStyle w:val="Seitenzah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9D" w:rsidRDefault="0031469D">
      <w:r>
        <w:separator/>
      </w:r>
    </w:p>
  </w:footnote>
  <w:footnote w:type="continuationSeparator" w:id="0">
    <w:p w:rsidR="0031469D" w:rsidRDefault="00314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7" w:rsidRDefault="0078019D" w:rsidP="00B05C87">
    <w:pPr>
      <w:pStyle w:val="berschrift1"/>
      <w:tabs>
        <w:tab w:val="right" w:pos="9498"/>
      </w:tabs>
      <w:jc w:val="left"/>
      <w:rPr>
        <w:b w:val="0"/>
        <w:iCs/>
        <w:sz w:val="22"/>
        <w:szCs w:val="22"/>
      </w:rPr>
    </w:pPr>
    <w:r>
      <w:rPr>
        <w:b w:val="0"/>
        <w:noProof/>
        <w:sz w:val="22"/>
        <w:szCs w:val="22"/>
        <w:lang w:eastAsia="de-DE"/>
      </w:rPr>
      <mc:AlternateContent>
        <mc:Choice Requires="wps">
          <w:drawing>
            <wp:anchor distT="0" distB="0" distL="114300" distR="114300" simplePos="0" relativeHeight="251657728" behindDoc="0" locked="0" layoutInCell="1" allowOverlap="1" wp14:anchorId="70FA84A6" wp14:editId="55BFB543">
              <wp:simplePos x="0" y="0"/>
              <wp:positionH relativeFrom="column">
                <wp:posOffset>0</wp:posOffset>
              </wp:positionH>
              <wp:positionV relativeFrom="paragraph">
                <wp:posOffset>401320</wp:posOffset>
              </wp:positionV>
              <wp:extent cx="6076950" cy="0"/>
              <wp:effectExtent l="0" t="40132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6pt" to="47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" strokeweight=".26mm"/>
          </w:pict>
        </mc:Fallback>
      </mc:AlternateContent>
    </w:r>
    <w:r>
      <w:rPr>
        <w:b w:val="0"/>
        <w:noProof/>
        <w:sz w:val="22"/>
        <w:szCs w:val="22"/>
        <w:lang w:eastAsia="de-DE"/>
      </w:rPr>
      <mc:AlternateContent>
        <mc:Choice Requires="wpg">
          <w:drawing>
            <wp:anchor distT="0" distB="0" distL="0" distR="0" simplePos="0" relativeHeight="251656704" behindDoc="0" locked="0" layoutInCell="1" allowOverlap="1" wp14:anchorId="3699A6D4" wp14:editId="3FA1E48A">
              <wp:simplePos x="0" y="0"/>
              <wp:positionH relativeFrom="column">
                <wp:posOffset>1059180</wp:posOffset>
              </wp:positionH>
              <wp:positionV relativeFrom="paragraph">
                <wp:posOffset>11682095</wp:posOffset>
              </wp:positionV>
              <wp:extent cx="1816100" cy="342900"/>
              <wp:effectExtent l="1059180" t="1168209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342900"/>
                        <a:chOff x="1668" y="18397"/>
                        <a:chExt cx="2860" cy="540"/>
                      </a:xfrm>
                    </wpg:grpSpPr>
                    <wps:wsp>
                      <wps:cNvPr id="2" name="Rectangle 2"/>
                      <wps:cNvSpPr>
                        <a:spLocks noChangeArrowheads="1"/>
                      </wps:cNvSpPr>
                      <wps:spPr bwMode="auto">
                        <a:xfrm>
                          <a:off x="1668" y="18397"/>
                          <a:ext cx="28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44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3.4pt;margin-top:919.85pt;width:143pt;height:27pt;z-index:251656704;mso-wrap-distance-left:0;mso-wrap-distance-right:0" coordorigin="1668,18397" coordsize="28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">
              <v:rect id="Rectangle 2" o:spid="_x0000_s1027" style="position:absolute;left:1668;top:18397;width:286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Z38EA&#10;AADaAAAADwAAAGRycy9kb3ducmV2LnhtbESPQWvCQBSE7wX/w/KE3nRjRKnRVUQRWry0Knh97D6T&#10;aPZtyK4x/feuUOhxmJlvmMWqs5VoqfGlYwWjYQKCWDtTcq7gdNwNPkD4gGywckwKfsnDatl7W2Bm&#10;3IN/qD2EXEQI+wwVFCHUmZReF2TRD11NHL2LayyGKJtcmgYfEW4rmSbJVFosOS4UWNOmIH073K2C&#10;80RXutuO033+1X6Tvc5YtzOl3vvdeg4iUBf+w3/tT6Mgh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umd/BAAAA2gAAAA8AAAAAAAAAAAAAAAAAmAIAAGRycy9kb3du&#10;cmV2LnhtbFBLBQYAAAAABAAEAPUAAACGAwAAAAA=&#10;" filled="f" stroked="f" strokeweight=".04mm"/>
            </v:group>
          </w:pict>
        </mc:Fallback>
      </mc:AlternateContent>
    </w:r>
    <w:r w:rsidR="00AA2B8D">
      <w:rPr>
        <w:b w:val="0"/>
        <w:iCs/>
        <w:sz w:val="22"/>
        <w:szCs w:val="22"/>
      </w:rPr>
      <w:t>SGS-Unterwassergruppe</w:t>
    </w:r>
    <w:r w:rsidR="00B05C87">
      <w:rPr>
        <w:b w:val="0"/>
        <w:iCs/>
        <w:sz w:val="22"/>
        <w:szCs w:val="22"/>
      </w:rPr>
      <w:t xml:space="preserve">, Satzung </w:t>
    </w:r>
    <w:r w:rsidR="00B05C87">
      <w:rPr>
        <w:b w:val="0"/>
        <w:iCs/>
        <w:sz w:val="22"/>
        <w:szCs w:val="22"/>
      </w:rPr>
      <w:tab/>
    </w:r>
    <w:r w:rsidR="00945083">
      <w:rPr>
        <w:b w:val="0"/>
        <w:iCs/>
        <w:sz w:val="18"/>
        <w:szCs w:val="18"/>
      </w:rPr>
      <w:t>Ausgabe 04</w:t>
    </w:r>
  </w:p>
  <w:p w:rsidR="00C52A79" w:rsidRPr="00B05C87" w:rsidRDefault="00B05C87" w:rsidP="00B05C87">
    <w:pPr>
      <w:pStyle w:val="berschrift1"/>
      <w:tabs>
        <w:tab w:val="right" w:pos="9498"/>
      </w:tabs>
      <w:jc w:val="left"/>
      <w:rPr>
        <w:iCs/>
        <w:sz w:val="18"/>
        <w:szCs w:val="18"/>
      </w:rPr>
    </w:pPr>
    <w:r>
      <w:rPr>
        <w:b w:val="0"/>
        <w:iCs/>
        <w:sz w:val="22"/>
        <w:szCs w:val="22"/>
      </w:rPr>
      <w:tab/>
    </w:r>
    <w:r w:rsidRPr="00B05C87">
      <w:rPr>
        <w:b w:val="0"/>
        <w:iCs/>
        <w:sz w:val="18"/>
        <w:szCs w:val="18"/>
      </w:rPr>
      <w:t xml:space="preserve">Stand </w:t>
    </w:r>
    <w:r w:rsidR="007D3D9A" w:rsidRPr="00B05C87">
      <w:rPr>
        <w:rFonts w:cs="Arial"/>
        <w:b w:val="0"/>
        <w:bCs w:val="0"/>
        <w:sz w:val="18"/>
        <w:szCs w:val="18"/>
      </w:rPr>
      <w:t xml:space="preserve"> </w:t>
    </w:r>
    <w:r w:rsidR="00680848">
      <w:rPr>
        <w:rFonts w:cs="Arial"/>
        <w:b w:val="0"/>
        <w:bCs w:val="0"/>
        <w:sz w:val="18"/>
        <w:szCs w:val="18"/>
      </w:rPr>
      <w:t>20.12.2016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5"/>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6"/>
    <w:lvl w:ilvl="0">
      <w:start w:val="1"/>
      <w:numFmt w:val="decimal"/>
      <w:lvlText w:val="(%1)"/>
      <w:lvlJc w:val="left"/>
      <w:pPr>
        <w:tabs>
          <w:tab w:val="num" w:pos="1440"/>
        </w:tabs>
        <w:ind w:left="1440" w:hanging="360"/>
      </w:pPr>
    </w:lvl>
  </w:abstractNum>
  <w:abstractNum w:abstractNumId="3">
    <w:nsid w:val="00000004"/>
    <w:multiLevelType w:val="singleLevel"/>
    <w:tmpl w:val="00000004"/>
    <w:name w:val="WW8Num7"/>
    <w:lvl w:ilvl="0">
      <w:start w:val="1"/>
      <w:numFmt w:val="decimal"/>
      <w:lvlText w:val="(%1)"/>
      <w:lvlJc w:val="left"/>
      <w:pPr>
        <w:tabs>
          <w:tab w:val="num" w:pos="567"/>
        </w:tabs>
        <w:ind w:left="567" w:hanging="567"/>
      </w:pPr>
    </w:lvl>
  </w:abstractNum>
  <w:abstractNum w:abstractNumId="4">
    <w:nsid w:val="00000005"/>
    <w:multiLevelType w:val="singleLevel"/>
    <w:tmpl w:val="00000005"/>
    <w:name w:val="WW8Num8"/>
    <w:lvl w:ilvl="0">
      <w:start w:val="1"/>
      <w:numFmt w:val="lowerLetter"/>
      <w:lvlText w:val="%1)"/>
      <w:lvlJc w:val="left"/>
      <w:pPr>
        <w:tabs>
          <w:tab w:val="num" w:pos="910"/>
        </w:tabs>
        <w:ind w:left="910" w:hanging="360"/>
      </w:pPr>
    </w:lvl>
  </w:abstractNum>
  <w:abstractNum w:abstractNumId="5">
    <w:nsid w:val="00000006"/>
    <w:multiLevelType w:val="singleLevel"/>
    <w:tmpl w:val="00000006"/>
    <w:name w:val="WW8Num11"/>
    <w:lvl w:ilvl="0">
      <w:start w:val="3"/>
      <w:numFmt w:val="decimal"/>
      <w:lvlText w:val="(%1)"/>
      <w:lvlJc w:val="left"/>
      <w:pPr>
        <w:tabs>
          <w:tab w:val="num" w:pos="720"/>
        </w:tabs>
        <w:ind w:left="720" w:hanging="360"/>
      </w:pPr>
    </w:lvl>
  </w:abstractNum>
  <w:abstractNum w:abstractNumId="6">
    <w:nsid w:val="00000007"/>
    <w:multiLevelType w:val="multilevel"/>
    <w:tmpl w:val="00000007"/>
    <w:name w:val="WW8Num12"/>
    <w:lvl w:ilvl="0">
      <w:start w:val="1"/>
      <w:numFmt w:val="decimal"/>
      <w:lvlText w:val="(%1)"/>
      <w:lvlJc w:val="left"/>
      <w:pPr>
        <w:tabs>
          <w:tab w:val="num" w:pos="660"/>
        </w:tabs>
        <w:ind w:left="660" w:hanging="6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8"/>
    <w:multiLevelType w:val="singleLevel"/>
    <w:tmpl w:val="00000008"/>
    <w:name w:val="WW8Num15"/>
    <w:lvl w:ilvl="0">
      <w:start w:val="1"/>
      <w:numFmt w:val="decimal"/>
      <w:lvlText w:val="(%1)"/>
      <w:lvlJc w:val="left"/>
      <w:pPr>
        <w:tabs>
          <w:tab w:val="num" w:pos="567"/>
        </w:tabs>
        <w:ind w:left="567" w:hanging="567"/>
      </w:pPr>
    </w:lvl>
  </w:abstractNum>
  <w:abstractNum w:abstractNumId="8">
    <w:nsid w:val="00000009"/>
    <w:multiLevelType w:val="singleLevel"/>
    <w:tmpl w:val="00000009"/>
    <w:name w:val="WW8Num19"/>
    <w:lvl w:ilvl="0">
      <w:start w:val="1"/>
      <w:numFmt w:val="decimal"/>
      <w:lvlText w:val="(%1)"/>
      <w:lvlJc w:val="left"/>
      <w:pPr>
        <w:tabs>
          <w:tab w:val="num" w:pos="567"/>
        </w:tabs>
        <w:ind w:left="567" w:hanging="567"/>
      </w:pPr>
    </w:lvl>
  </w:abstractNum>
  <w:abstractNum w:abstractNumId="9">
    <w:nsid w:val="0000000A"/>
    <w:multiLevelType w:val="singleLevel"/>
    <w:tmpl w:val="0000000A"/>
    <w:name w:val="WW8Num26"/>
    <w:lvl w:ilvl="0">
      <w:start w:val="1"/>
      <w:numFmt w:val="decimal"/>
      <w:lvlText w:val="(%1)"/>
      <w:lvlJc w:val="left"/>
      <w:pPr>
        <w:tabs>
          <w:tab w:val="num" w:pos="567"/>
        </w:tabs>
        <w:ind w:left="567" w:hanging="567"/>
      </w:pPr>
    </w:lvl>
  </w:abstractNum>
  <w:abstractNum w:abstractNumId="10">
    <w:nsid w:val="0000000B"/>
    <w:multiLevelType w:val="singleLevel"/>
    <w:tmpl w:val="0000000B"/>
    <w:lvl w:ilvl="0">
      <w:start w:val="1"/>
      <w:numFmt w:val="lowerLetter"/>
      <w:lvlText w:val="%1)"/>
      <w:lvlJc w:val="left"/>
      <w:pPr>
        <w:tabs>
          <w:tab w:val="num" w:pos="720"/>
        </w:tabs>
        <w:ind w:left="720" w:hanging="360"/>
      </w:pPr>
    </w:lvl>
  </w:abstractNum>
  <w:abstractNum w:abstractNumId="11">
    <w:nsid w:val="0000000C"/>
    <w:multiLevelType w:val="singleLevel"/>
    <w:tmpl w:val="0000000C"/>
    <w:name w:val="WW8Num29"/>
    <w:lvl w:ilvl="0">
      <w:start w:val="1"/>
      <w:numFmt w:val="decimal"/>
      <w:lvlText w:val="(%1)"/>
      <w:lvlJc w:val="left"/>
      <w:pPr>
        <w:tabs>
          <w:tab w:val="num" w:pos="567"/>
        </w:tabs>
        <w:ind w:left="567" w:hanging="567"/>
      </w:pPr>
    </w:lvl>
  </w:abstractNum>
  <w:abstractNum w:abstractNumId="12">
    <w:nsid w:val="0000000D"/>
    <w:multiLevelType w:val="multilevel"/>
    <w:tmpl w:val="0000000D"/>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3">
    <w:nsid w:val="0000000E"/>
    <w:multiLevelType w:val="multilevel"/>
    <w:tmpl w:val="0000000E"/>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4">
    <w:nsid w:val="00000013"/>
    <w:multiLevelType w:val="multilevel"/>
    <w:tmpl w:val="0000505E"/>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15">
    <w:nsid w:val="07310DB6"/>
    <w:multiLevelType w:val="multilevel"/>
    <w:tmpl w:val="10E458FC"/>
    <w:name w:val="WW8Num32"/>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4246D44"/>
    <w:multiLevelType w:val="hybridMultilevel"/>
    <w:tmpl w:val="0C36C8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179B3F12"/>
    <w:multiLevelType w:val="multilevel"/>
    <w:tmpl w:val="CF3A7376"/>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8A76E8F"/>
    <w:multiLevelType w:val="hybridMultilevel"/>
    <w:tmpl w:val="7AA0C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98257ED"/>
    <w:multiLevelType w:val="multilevel"/>
    <w:tmpl w:val="D13437AC"/>
    <w:lvl w:ilvl="0">
      <w:start w:val="1"/>
      <w:numFmt w:val="decimal"/>
      <w:pStyle w:val="Text"/>
      <w:lvlText w:val="(%1)"/>
      <w:lvlJc w:val="left"/>
      <w:pPr>
        <w:tabs>
          <w:tab w:val="num" w:pos="425"/>
        </w:tabs>
        <w:ind w:left="425" w:hanging="425"/>
      </w:pPr>
      <w:rPr>
        <w:rFonts w:hint="default"/>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20">
    <w:nsid w:val="316121CA"/>
    <w:multiLevelType w:val="hybridMultilevel"/>
    <w:tmpl w:val="04CED502"/>
    <w:lvl w:ilvl="0" w:tplc="20C21DB8">
      <w:start w:val="1"/>
      <w:numFmt w:val="decimal"/>
      <w:lvlText w:val="(%1)"/>
      <w:lvlJc w:val="left"/>
      <w:pPr>
        <w:ind w:left="1077" w:hanging="360"/>
      </w:pPr>
      <w:rPr>
        <w:rFonts w:hint="default"/>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1">
    <w:nsid w:val="387E6D5B"/>
    <w:multiLevelType w:val="hybridMultilevel"/>
    <w:tmpl w:val="3926BA60"/>
    <w:lvl w:ilvl="0" w:tplc="04070015">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2">
    <w:nsid w:val="3C387630"/>
    <w:multiLevelType w:val="singleLevel"/>
    <w:tmpl w:val="00000008"/>
    <w:lvl w:ilvl="0">
      <w:start w:val="1"/>
      <w:numFmt w:val="decimal"/>
      <w:lvlText w:val="(%1)"/>
      <w:lvlJc w:val="left"/>
      <w:pPr>
        <w:tabs>
          <w:tab w:val="num" w:pos="567"/>
        </w:tabs>
        <w:ind w:left="567" w:hanging="567"/>
      </w:pPr>
    </w:lvl>
  </w:abstractNum>
  <w:abstractNum w:abstractNumId="23">
    <w:nsid w:val="451150D3"/>
    <w:multiLevelType w:val="multilevel"/>
    <w:tmpl w:val="DB7EEBD0"/>
    <w:lvl w:ilvl="0">
      <w:start w:val="1"/>
      <w:numFmt w:val="lowerLetter"/>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68F1CD2"/>
    <w:multiLevelType w:val="hybridMultilevel"/>
    <w:tmpl w:val="B948B846"/>
    <w:lvl w:ilvl="0" w:tplc="20C21DB8">
      <w:start w:val="1"/>
      <w:numFmt w:val="decimal"/>
      <w:lvlText w:val="(%1)"/>
      <w:lvlJc w:val="left"/>
      <w:pPr>
        <w:ind w:left="360" w:hanging="360"/>
      </w:pPr>
      <w:rPr>
        <w:rFonts w:hint="default"/>
      </w:rPr>
    </w:lvl>
    <w:lvl w:ilvl="1" w:tplc="04070019" w:tentative="1">
      <w:start w:val="1"/>
      <w:numFmt w:val="lowerLetter"/>
      <w:lvlText w:val="%2."/>
      <w:lvlJc w:val="left"/>
      <w:pPr>
        <w:tabs>
          <w:tab w:val="num" w:pos="723"/>
        </w:tabs>
        <w:ind w:left="723" w:hanging="360"/>
      </w:pPr>
    </w:lvl>
    <w:lvl w:ilvl="2" w:tplc="0407001B" w:tentative="1">
      <w:start w:val="1"/>
      <w:numFmt w:val="lowerRoman"/>
      <w:lvlText w:val="%3."/>
      <w:lvlJc w:val="right"/>
      <w:pPr>
        <w:tabs>
          <w:tab w:val="num" w:pos="1443"/>
        </w:tabs>
        <w:ind w:left="1443" w:hanging="180"/>
      </w:pPr>
    </w:lvl>
    <w:lvl w:ilvl="3" w:tplc="0407000F" w:tentative="1">
      <w:start w:val="1"/>
      <w:numFmt w:val="decimal"/>
      <w:lvlText w:val="%4."/>
      <w:lvlJc w:val="left"/>
      <w:pPr>
        <w:tabs>
          <w:tab w:val="num" w:pos="2163"/>
        </w:tabs>
        <w:ind w:left="2163" w:hanging="360"/>
      </w:pPr>
    </w:lvl>
    <w:lvl w:ilvl="4" w:tplc="04070019" w:tentative="1">
      <w:start w:val="1"/>
      <w:numFmt w:val="lowerLetter"/>
      <w:lvlText w:val="%5."/>
      <w:lvlJc w:val="left"/>
      <w:pPr>
        <w:tabs>
          <w:tab w:val="num" w:pos="2883"/>
        </w:tabs>
        <w:ind w:left="2883" w:hanging="360"/>
      </w:pPr>
    </w:lvl>
    <w:lvl w:ilvl="5" w:tplc="0407001B" w:tentative="1">
      <w:start w:val="1"/>
      <w:numFmt w:val="lowerRoman"/>
      <w:lvlText w:val="%6."/>
      <w:lvlJc w:val="right"/>
      <w:pPr>
        <w:tabs>
          <w:tab w:val="num" w:pos="3603"/>
        </w:tabs>
        <w:ind w:left="3603" w:hanging="180"/>
      </w:pPr>
    </w:lvl>
    <w:lvl w:ilvl="6" w:tplc="0407000F" w:tentative="1">
      <w:start w:val="1"/>
      <w:numFmt w:val="decimal"/>
      <w:lvlText w:val="%7."/>
      <w:lvlJc w:val="left"/>
      <w:pPr>
        <w:tabs>
          <w:tab w:val="num" w:pos="4323"/>
        </w:tabs>
        <w:ind w:left="4323" w:hanging="360"/>
      </w:pPr>
    </w:lvl>
    <w:lvl w:ilvl="7" w:tplc="04070019" w:tentative="1">
      <w:start w:val="1"/>
      <w:numFmt w:val="lowerLetter"/>
      <w:lvlText w:val="%8."/>
      <w:lvlJc w:val="left"/>
      <w:pPr>
        <w:tabs>
          <w:tab w:val="num" w:pos="5043"/>
        </w:tabs>
        <w:ind w:left="5043" w:hanging="360"/>
      </w:pPr>
    </w:lvl>
    <w:lvl w:ilvl="8" w:tplc="0407001B" w:tentative="1">
      <w:start w:val="1"/>
      <w:numFmt w:val="lowerRoman"/>
      <w:lvlText w:val="%9."/>
      <w:lvlJc w:val="right"/>
      <w:pPr>
        <w:tabs>
          <w:tab w:val="num" w:pos="5763"/>
        </w:tabs>
        <w:ind w:left="5763" w:hanging="180"/>
      </w:pPr>
    </w:lvl>
  </w:abstractNum>
  <w:abstractNum w:abstractNumId="25">
    <w:nsid w:val="47137876"/>
    <w:multiLevelType w:val="hybridMultilevel"/>
    <w:tmpl w:val="504E413A"/>
    <w:lvl w:ilvl="0" w:tplc="DC94C69A">
      <w:start w:val="1"/>
      <w:numFmt w:val="decimal"/>
      <w:lvlText w:val="(%1)"/>
      <w:lvlJc w:val="left"/>
      <w:pPr>
        <w:ind w:left="1077" w:hanging="360"/>
      </w:pPr>
      <w:rPr>
        <w:rFonts w:hint="default"/>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6">
    <w:nsid w:val="49CE1FC4"/>
    <w:multiLevelType w:val="hybridMultilevel"/>
    <w:tmpl w:val="9A66D640"/>
    <w:name w:val="WW8Num322223"/>
    <w:lvl w:ilvl="0" w:tplc="F87080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0476BDC"/>
    <w:multiLevelType w:val="multilevel"/>
    <w:tmpl w:val="00000010"/>
    <w:lvl w:ilvl="0">
      <w:start w:val="1"/>
      <w:numFmt w:val="decimal"/>
      <w:lvlText w:val="(%1)"/>
      <w:lvlJc w:val="left"/>
      <w:pPr>
        <w:tabs>
          <w:tab w:val="num" w:pos="283"/>
        </w:tabs>
        <w:ind w:left="283" w:hanging="283"/>
      </w:p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8">
    <w:nsid w:val="525841EB"/>
    <w:multiLevelType w:val="hybridMultilevel"/>
    <w:tmpl w:val="13889864"/>
    <w:lvl w:ilvl="0" w:tplc="04090017">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9">
    <w:nsid w:val="532C7366"/>
    <w:multiLevelType w:val="hybridMultilevel"/>
    <w:tmpl w:val="A418D3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5B546B23"/>
    <w:multiLevelType w:val="hybridMultilevel"/>
    <w:tmpl w:val="EB384E18"/>
    <w:name w:val="WW8Num3222222"/>
    <w:lvl w:ilvl="0" w:tplc="04090017">
      <w:start w:val="1"/>
      <w:numFmt w:val="lowerLetter"/>
      <w:lvlText w:val="%1)"/>
      <w:lvlJc w:val="left"/>
      <w:pPr>
        <w:ind w:left="1162" w:hanging="360"/>
      </w:pPr>
    </w:lvl>
    <w:lvl w:ilvl="1" w:tplc="04070019" w:tentative="1">
      <w:start w:val="1"/>
      <w:numFmt w:val="lowerLetter"/>
      <w:lvlText w:val="%2."/>
      <w:lvlJc w:val="left"/>
      <w:pPr>
        <w:ind w:left="1882" w:hanging="360"/>
      </w:pPr>
    </w:lvl>
    <w:lvl w:ilvl="2" w:tplc="0407001B" w:tentative="1">
      <w:start w:val="1"/>
      <w:numFmt w:val="lowerRoman"/>
      <w:lvlText w:val="%3."/>
      <w:lvlJc w:val="right"/>
      <w:pPr>
        <w:ind w:left="2602" w:hanging="180"/>
      </w:pPr>
    </w:lvl>
    <w:lvl w:ilvl="3" w:tplc="0407000F" w:tentative="1">
      <w:start w:val="1"/>
      <w:numFmt w:val="decimal"/>
      <w:lvlText w:val="%4."/>
      <w:lvlJc w:val="left"/>
      <w:pPr>
        <w:ind w:left="3322" w:hanging="360"/>
      </w:pPr>
    </w:lvl>
    <w:lvl w:ilvl="4" w:tplc="04070019" w:tentative="1">
      <w:start w:val="1"/>
      <w:numFmt w:val="lowerLetter"/>
      <w:lvlText w:val="%5."/>
      <w:lvlJc w:val="left"/>
      <w:pPr>
        <w:ind w:left="4042" w:hanging="360"/>
      </w:pPr>
    </w:lvl>
    <w:lvl w:ilvl="5" w:tplc="0407001B" w:tentative="1">
      <w:start w:val="1"/>
      <w:numFmt w:val="lowerRoman"/>
      <w:lvlText w:val="%6."/>
      <w:lvlJc w:val="right"/>
      <w:pPr>
        <w:ind w:left="4762" w:hanging="180"/>
      </w:pPr>
    </w:lvl>
    <w:lvl w:ilvl="6" w:tplc="0407000F" w:tentative="1">
      <w:start w:val="1"/>
      <w:numFmt w:val="decimal"/>
      <w:lvlText w:val="%7."/>
      <w:lvlJc w:val="left"/>
      <w:pPr>
        <w:ind w:left="5482" w:hanging="360"/>
      </w:pPr>
    </w:lvl>
    <w:lvl w:ilvl="7" w:tplc="04070019" w:tentative="1">
      <w:start w:val="1"/>
      <w:numFmt w:val="lowerLetter"/>
      <w:lvlText w:val="%8."/>
      <w:lvlJc w:val="left"/>
      <w:pPr>
        <w:ind w:left="6202" w:hanging="360"/>
      </w:pPr>
    </w:lvl>
    <w:lvl w:ilvl="8" w:tplc="0407001B" w:tentative="1">
      <w:start w:val="1"/>
      <w:numFmt w:val="lowerRoman"/>
      <w:lvlText w:val="%9."/>
      <w:lvlJc w:val="right"/>
      <w:pPr>
        <w:ind w:left="6922" w:hanging="180"/>
      </w:pPr>
    </w:lvl>
  </w:abstractNum>
  <w:abstractNum w:abstractNumId="31">
    <w:nsid w:val="626922D9"/>
    <w:multiLevelType w:val="hybridMultilevel"/>
    <w:tmpl w:val="2DDA51AC"/>
    <w:lvl w:ilvl="0" w:tplc="04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9110D1E"/>
    <w:multiLevelType w:val="hybridMultilevel"/>
    <w:tmpl w:val="F5A67DCA"/>
    <w:name w:val="WW8Num32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AC301F3"/>
    <w:multiLevelType w:val="hybridMultilevel"/>
    <w:tmpl w:val="F39C551E"/>
    <w:name w:val="WW8Num152"/>
    <w:lvl w:ilvl="0" w:tplc="E022F698">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BBE382F"/>
    <w:multiLevelType w:val="hybridMultilevel"/>
    <w:tmpl w:val="1C0ECB12"/>
    <w:name w:val="WW8Num32222"/>
    <w:lvl w:ilvl="0" w:tplc="04070015">
      <w:start w:val="1"/>
      <w:numFmt w:val="decimal"/>
      <w:lvlText w:val="(%1)"/>
      <w:lvlJc w:val="left"/>
      <w:pPr>
        <w:tabs>
          <w:tab w:val="num" w:pos="720"/>
        </w:tabs>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DF361AB"/>
    <w:multiLevelType w:val="hybridMultilevel"/>
    <w:tmpl w:val="65E8E79E"/>
    <w:name w:val="WW8Num3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627169B"/>
    <w:multiLevelType w:val="hybridMultilevel"/>
    <w:tmpl w:val="4C3C29BA"/>
    <w:name w:val="WW8Num322222"/>
    <w:lvl w:ilvl="0" w:tplc="2D22D008">
      <w:start w:val="1"/>
      <w:numFmt w:val="lowerLetter"/>
      <w:lvlText w:val="%1)"/>
      <w:lvlJc w:val="left"/>
      <w:pPr>
        <w:ind w:left="1162" w:hanging="360"/>
      </w:pPr>
    </w:lvl>
    <w:lvl w:ilvl="1" w:tplc="04070019" w:tentative="1">
      <w:start w:val="1"/>
      <w:numFmt w:val="lowerLetter"/>
      <w:lvlText w:val="%2."/>
      <w:lvlJc w:val="left"/>
      <w:pPr>
        <w:ind w:left="1882" w:hanging="360"/>
      </w:pPr>
    </w:lvl>
    <w:lvl w:ilvl="2" w:tplc="0407001B" w:tentative="1">
      <w:start w:val="1"/>
      <w:numFmt w:val="lowerRoman"/>
      <w:lvlText w:val="%3."/>
      <w:lvlJc w:val="right"/>
      <w:pPr>
        <w:ind w:left="2602" w:hanging="180"/>
      </w:pPr>
    </w:lvl>
    <w:lvl w:ilvl="3" w:tplc="0407000F" w:tentative="1">
      <w:start w:val="1"/>
      <w:numFmt w:val="decimal"/>
      <w:lvlText w:val="%4."/>
      <w:lvlJc w:val="left"/>
      <w:pPr>
        <w:ind w:left="3322" w:hanging="360"/>
      </w:pPr>
    </w:lvl>
    <w:lvl w:ilvl="4" w:tplc="04070019" w:tentative="1">
      <w:start w:val="1"/>
      <w:numFmt w:val="lowerLetter"/>
      <w:lvlText w:val="%5."/>
      <w:lvlJc w:val="left"/>
      <w:pPr>
        <w:ind w:left="4042" w:hanging="360"/>
      </w:pPr>
    </w:lvl>
    <w:lvl w:ilvl="5" w:tplc="0407001B" w:tentative="1">
      <w:start w:val="1"/>
      <w:numFmt w:val="lowerRoman"/>
      <w:lvlText w:val="%6."/>
      <w:lvlJc w:val="right"/>
      <w:pPr>
        <w:ind w:left="4762" w:hanging="180"/>
      </w:pPr>
    </w:lvl>
    <w:lvl w:ilvl="6" w:tplc="0407000F" w:tentative="1">
      <w:start w:val="1"/>
      <w:numFmt w:val="decimal"/>
      <w:lvlText w:val="%7."/>
      <w:lvlJc w:val="left"/>
      <w:pPr>
        <w:ind w:left="5482" w:hanging="360"/>
      </w:pPr>
    </w:lvl>
    <w:lvl w:ilvl="7" w:tplc="04070019" w:tentative="1">
      <w:start w:val="1"/>
      <w:numFmt w:val="lowerLetter"/>
      <w:lvlText w:val="%8."/>
      <w:lvlJc w:val="left"/>
      <w:pPr>
        <w:ind w:left="6202" w:hanging="360"/>
      </w:pPr>
    </w:lvl>
    <w:lvl w:ilvl="8" w:tplc="0407001B" w:tentative="1">
      <w:start w:val="1"/>
      <w:numFmt w:val="lowerRoman"/>
      <w:lvlText w:val="%9."/>
      <w:lvlJc w:val="right"/>
      <w:pPr>
        <w:ind w:left="6922" w:hanging="180"/>
      </w:pPr>
    </w:lvl>
  </w:abstractNum>
  <w:num w:numId="1">
    <w:abstractNumId w:val="0"/>
  </w:num>
  <w:num w:numId="2">
    <w:abstractNumId w:val="3"/>
  </w:num>
  <w:num w:numId="3">
    <w:abstractNumId w:val="4"/>
  </w:num>
  <w:num w:numId="4">
    <w:abstractNumId w:val="6"/>
  </w:num>
  <w:num w:numId="5">
    <w:abstractNumId w:val="7"/>
  </w:num>
  <w:num w:numId="6">
    <w:abstractNumId w:val="10"/>
  </w:num>
  <w:num w:numId="7">
    <w:abstractNumId w:val="12"/>
  </w:num>
  <w:num w:numId="8">
    <w:abstractNumId w:val="13"/>
  </w:num>
  <w:num w:numId="9">
    <w:abstractNumId w:val="21"/>
  </w:num>
  <w:num w:numId="10">
    <w:abstractNumId w:val="28"/>
  </w:num>
  <w:num w:numId="11">
    <w:abstractNumId w:val="20"/>
  </w:num>
  <w:num w:numId="12">
    <w:abstractNumId w:val="20"/>
    <w:lvlOverride w:ilvl="0">
      <w:lvl w:ilvl="0" w:tplc="20C21DB8">
        <w:start w:val="1"/>
        <w:numFmt w:val="decimal"/>
        <w:lvlText w:val="(%1)"/>
        <w:lvlJc w:val="left"/>
        <w:pPr>
          <w:ind w:left="1077"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3">
    <w:abstractNumId w:val="23"/>
  </w:num>
  <w:num w:numId="14">
    <w:abstractNumId w:val="31"/>
  </w:num>
  <w:num w:numId="15">
    <w:abstractNumId w:val="15"/>
  </w:num>
  <w:num w:numId="16">
    <w:abstractNumId w:val="35"/>
  </w:num>
  <w:num w:numId="17">
    <w:abstractNumId w:val="32"/>
  </w:num>
  <w:num w:numId="18">
    <w:abstractNumId w:val="3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5"/>
  </w:num>
  <w:num w:numId="22">
    <w:abstractNumId w:val="27"/>
  </w:num>
  <w:num w:numId="23">
    <w:abstractNumId w:val="24"/>
  </w:num>
  <w:num w:numId="24">
    <w:abstractNumId w:val="19"/>
  </w:num>
  <w:num w:numId="25">
    <w:abstractNumId w:val="22"/>
  </w:num>
  <w:num w:numId="26">
    <w:abstractNumId w:val="29"/>
  </w:num>
  <w:num w:numId="27">
    <w:abstractNumId w:val="16"/>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2B"/>
    <w:rsid w:val="00004D1F"/>
    <w:rsid w:val="00020642"/>
    <w:rsid w:val="000225F5"/>
    <w:rsid w:val="00023CF4"/>
    <w:rsid w:val="00030C1E"/>
    <w:rsid w:val="000541CA"/>
    <w:rsid w:val="00063412"/>
    <w:rsid w:val="00066607"/>
    <w:rsid w:val="00081FF1"/>
    <w:rsid w:val="0009372A"/>
    <w:rsid w:val="000A2CF1"/>
    <w:rsid w:val="000C4ABC"/>
    <w:rsid w:val="000C6B2C"/>
    <w:rsid w:val="000D2ECB"/>
    <w:rsid w:val="000E4BCA"/>
    <w:rsid w:val="000F571E"/>
    <w:rsid w:val="001105B0"/>
    <w:rsid w:val="00140E47"/>
    <w:rsid w:val="00145A5B"/>
    <w:rsid w:val="001507F0"/>
    <w:rsid w:val="00160879"/>
    <w:rsid w:val="00164C84"/>
    <w:rsid w:val="00165B5C"/>
    <w:rsid w:val="0018120E"/>
    <w:rsid w:val="001A6C70"/>
    <w:rsid w:val="001B7A20"/>
    <w:rsid w:val="001C10E0"/>
    <w:rsid w:val="001C3D26"/>
    <w:rsid w:val="001C7DD6"/>
    <w:rsid w:val="001D4523"/>
    <w:rsid w:val="0021140E"/>
    <w:rsid w:val="00214EB2"/>
    <w:rsid w:val="00216C5F"/>
    <w:rsid w:val="00217B82"/>
    <w:rsid w:val="00222795"/>
    <w:rsid w:val="00230B49"/>
    <w:rsid w:val="00234F9E"/>
    <w:rsid w:val="00255305"/>
    <w:rsid w:val="00255727"/>
    <w:rsid w:val="002558A4"/>
    <w:rsid w:val="002600E4"/>
    <w:rsid w:val="00261DE1"/>
    <w:rsid w:val="002632A8"/>
    <w:rsid w:val="00265E3D"/>
    <w:rsid w:val="00276252"/>
    <w:rsid w:val="00286F96"/>
    <w:rsid w:val="00291336"/>
    <w:rsid w:val="00293004"/>
    <w:rsid w:val="002A256B"/>
    <w:rsid w:val="002B1D8E"/>
    <w:rsid w:val="002D7D3E"/>
    <w:rsid w:val="0031469D"/>
    <w:rsid w:val="003268C7"/>
    <w:rsid w:val="00350792"/>
    <w:rsid w:val="00354931"/>
    <w:rsid w:val="0035578D"/>
    <w:rsid w:val="003642F6"/>
    <w:rsid w:val="003805D0"/>
    <w:rsid w:val="003953D6"/>
    <w:rsid w:val="00395F98"/>
    <w:rsid w:val="003A2B71"/>
    <w:rsid w:val="003B5FB4"/>
    <w:rsid w:val="003B762B"/>
    <w:rsid w:val="003C0055"/>
    <w:rsid w:val="003C223B"/>
    <w:rsid w:val="003D0CA8"/>
    <w:rsid w:val="003E3A03"/>
    <w:rsid w:val="003E7BDB"/>
    <w:rsid w:val="00406136"/>
    <w:rsid w:val="00412866"/>
    <w:rsid w:val="00422A37"/>
    <w:rsid w:val="00425B18"/>
    <w:rsid w:val="00477C56"/>
    <w:rsid w:val="004862A5"/>
    <w:rsid w:val="004866E9"/>
    <w:rsid w:val="004A11DE"/>
    <w:rsid w:val="004A1DC6"/>
    <w:rsid w:val="004B3213"/>
    <w:rsid w:val="004B4E93"/>
    <w:rsid w:val="004B6591"/>
    <w:rsid w:val="004C5A1B"/>
    <w:rsid w:val="004C7FA6"/>
    <w:rsid w:val="004D44F9"/>
    <w:rsid w:val="004D7091"/>
    <w:rsid w:val="004D779E"/>
    <w:rsid w:val="004E0B25"/>
    <w:rsid w:val="004E6007"/>
    <w:rsid w:val="004E68D2"/>
    <w:rsid w:val="00502C55"/>
    <w:rsid w:val="00531E22"/>
    <w:rsid w:val="00533A51"/>
    <w:rsid w:val="00534DAB"/>
    <w:rsid w:val="0053604E"/>
    <w:rsid w:val="00543469"/>
    <w:rsid w:val="00543DB0"/>
    <w:rsid w:val="00546DA4"/>
    <w:rsid w:val="0055016E"/>
    <w:rsid w:val="00552458"/>
    <w:rsid w:val="00560FC8"/>
    <w:rsid w:val="00571D2C"/>
    <w:rsid w:val="00573266"/>
    <w:rsid w:val="00573274"/>
    <w:rsid w:val="005737C6"/>
    <w:rsid w:val="00577CC2"/>
    <w:rsid w:val="00596E96"/>
    <w:rsid w:val="005B00A4"/>
    <w:rsid w:val="005C34B2"/>
    <w:rsid w:val="005C5CA1"/>
    <w:rsid w:val="005C7063"/>
    <w:rsid w:val="005D59F4"/>
    <w:rsid w:val="005D5FAD"/>
    <w:rsid w:val="005E316D"/>
    <w:rsid w:val="00602591"/>
    <w:rsid w:val="00604A7B"/>
    <w:rsid w:val="00610236"/>
    <w:rsid w:val="00620C04"/>
    <w:rsid w:val="00642CC6"/>
    <w:rsid w:val="006500C2"/>
    <w:rsid w:val="00671001"/>
    <w:rsid w:val="00680848"/>
    <w:rsid w:val="00684D41"/>
    <w:rsid w:val="00693F9D"/>
    <w:rsid w:val="00697248"/>
    <w:rsid w:val="006A5BED"/>
    <w:rsid w:val="006A79CB"/>
    <w:rsid w:val="006D39D4"/>
    <w:rsid w:val="006E1728"/>
    <w:rsid w:val="006E1FBC"/>
    <w:rsid w:val="006E299C"/>
    <w:rsid w:val="006F24A5"/>
    <w:rsid w:val="0072549E"/>
    <w:rsid w:val="007272A7"/>
    <w:rsid w:val="00730A93"/>
    <w:rsid w:val="00734E90"/>
    <w:rsid w:val="00772AA4"/>
    <w:rsid w:val="00773973"/>
    <w:rsid w:val="0078019D"/>
    <w:rsid w:val="00787FF6"/>
    <w:rsid w:val="007953CF"/>
    <w:rsid w:val="007B3929"/>
    <w:rsid w:val="007C2F25"/>
    <w:rsid w:val="007D0EE7"/>
    <w:rsid w:val="007D3D9A"/>
    <w:rsid w:val="007D7E3C"/>
    <w:rsid w:val="007E778A"/>
    <w:rsid w:val="007F355B"/>
    <w:rsid w:val="007F5180"/>
    <w:rsid w:val="00805327"/>
    <w:rsid w:val="008055FE"/>
    <w:rsid w:val="008124F2"/>
    <w:rsid w:val="00835394"/>
    <w:rsid w:val="00840402"/>
    <w:rsid w:val="008454C4"/>
    <w:rsid w:val="00854E9E"/>
    <w:rsid w:val="00856414"/>
    <w:rsid w:val="0086621A"/>
    <w:rsid w:val="00883637"/>
    <w:rsid w:val="0089130D"/>
    <w:rsid w:val="00895A92"/>
    <w:rsid w:val="00897DCB"/>
    <w:rsid w:val="008B1575"/>
    <w:rsid w:val="008C34E0"/>
    <w:rsid w:val="008D222F"/>
    <w:rsid w:val="008D43C6"/>
    <w:rsid w:val="008E2A35"/>
    <w:rsid w:val="008F60C2"/>
    <w:rsid w:val="009049EC"/>
    <w:rsid w:val="00915DB4"/>
    <w:rsid w:val="00923658"/>
    <w:rsid w:val="00923FCB"/>
    <w:rsid w:val="00924BFF"/>
    <w:rsid w:val="009308A4"/>
    <w:rsid w:val="00940C98"/>
    <w:rsid w:val="00945083"/>
    <w:rsid w:val="00952C47"/>
    <w:rsid w:val="00954770"/>
    <w:rsid w:val="009803AF"/>
    <w:rsid w:val="00983112"/>
    <w:rsid w:val="0098388A"/>
    <w:rsid w:val="00983F4F"/>
    <w:rsid w:val="009850B8"/>
    <w:rsid w:val="00987244"/>
    <w:rsid w:val="009B519C"/>
    <w:rsid w:val="009B6D8D"/>
    <w:rsid w:val="009C110E"/>
    <w:rsid w:val="009C18D4"/>
    <w:rsid w:val="009D7AB5"/>
    <w:rsid w:val="009E56EF"/>
    <w:rsid w:val="009F3C13"/>
    <w:rsid w:val="00A060CE"/>
    <w:rsid w:val="00A32A84"/>
    <w:rsid w:val="00A404DE"/>
    <w:rsid w:val="00A40DD1"/>
    <w:rsid w:val="00A531C4"/>
    <w:rsid w:val="00A56494"/>
    <w:rsid w:val="00A652BC"/>
    <w:rsid w:val="00A806C1"/>
    <w:rsid w:val="00A90A16"/>
    <w:rsid w:val="00A92259"/>
    <w:rsid w:val="00AA0CF6"/>
    <w:rsid w:val="00AA2B8D"/>
    <w:rsid w:val="00AA7C7E"/>
    <w:rsid w:val="00AB5ADA"/>
    <w:rsid w:val="00AC6E4E"/>
    <w:rsid w:val="00AD4239"/>
    <w:rsid w:val="00AD6A40"/>
    <w:rsid w:val="00AE1861"/>
    <w:rsid w:val="00AF7A48"/>
    <w:rsid w:val="00B01DBD"/>
    <w:rsid w:val="00B04DCC"/>
    <w:rsid w:val="00B05C87"/>
    <w:rsid w:val="00B17001"/>
    <w:rsid w:val="00B202EB"/>
    <w:rsid w:val="00B3343A"/>
    <w:rsid w:val="00B337F2"/>
    <w:rsid w:val="00B348E3"/>
    <w:rsid w:val="00B36E91"/>
    <w:rsid w:val="00B438A3"/>
    <w:rsid w:val="00B47653"/>
    <w:rsid w:val="00B53A3A"/>
    <w:rsid w:val="00B9724B"/>
    <w:rsid w:val="00BA1135"/>
    <w:rsid w:val="00BA2D17"/>
    <w:rsid w:val="00BD2F42"/>
    <w:rsid w:val="00BE190E"/>
    <w:rsid w:val="00BE1E10"/>
    <w:rsid w:val="00C10E67"/>
    <w:rsid w:val="00C12229"/>
    <w:rsid w:val="00C21E88"/>
    <w:rsid w:val="00C237B8"/>
    <w:rsid w:val="00C24291"/>
    <w:rsid w:val="00C25F4C"/>
    <w:rsid w:val="00C45247"/>
    <w:rsid w:val="00C52A79"/>
    <w:rsid w:val="00C54BE8"/>
    <w:rsid w:val="00C612DF"/>
    <w:rsid w:val="00C77E45"/>
    <w:rsid w:val="00C952B4"/>
    <w:rsid w:val="00CA2312"/>
    <w:rsid w:val="00CA34E8"/>
    <w:rsid w:val="00CC0A95"/>
    <w:rsid w:val="00CD15B5"/>
    <w:rsid w:val="00CD222C"/>
    <w:rsid w:val="00CD4526"/>
    <w:rsid w:val="00CD6EE4"/>
    <w:rsid w:val="00CE5F2D"/>
    <w:rsid w:val="00CF0CA3"/>
    <w:rsid w:val="00CF6320"/>
    <w:rsid w:val="00CF68F1"/>
    <w:rsid w:val="00D00806"/>
    <w:rsid w:val="00D03D86"/>
    <w:rsid w:val="00D22C4B"/>
    <w:rsid w:val="00D2760C"/>
    <w:rsid w:val="00D3236F"/>
    <w:rsid w:val="00D43918"/>
    <w:rsid w:val="00D467D7"/>
    <w:rsid w:val="00D57B4F"/>
    <w:rsid w:val="00D61F8D"/>
    <w:rsid w:val="00D62589"/>
    <w:rsid w:val="00D651A1"/>
    <w:rsid w:val="00D738BD"/>
    <w:rsid w:val="00D80445"/>
    <w:rsid w:val="00D81E84"/>
    <w:rsid w:val="00D9313E"/>
    <w:rsid w:val="00D95EE6"/>
    <w:rsid w:val="00DA52CC"/>
    <w:rsid w:val="00DA5690"/>
    <w:rsid w:val="00DC4561"/>
    <w:rsid w:val="00DC7F06"/>
    <w:rsid w:val="00DD1C3B"/>
    <w:rsid w:val="00DE2A6E"/>
    <w:rsid w:val="00DE5CEB"/>
    <w:rsid w:val="00DF2290"/>
    <w:rsid w:val="00E11823"/>
    <w:rsid w:val="00E1688F"/>
    <w:rsid w:val="00E17B14"/>
    <w:rsid w:val="00E337CE"/>
    <w:rsid w:val="00E4675D"/>
    <w:rsid w:val="00E704AC"/>
    <w:rsid w:val="00E846D0"/>
    <w:rsid w:val="00E849EC"/>
    <w:rsid w:val="00E85684"/>
    <w:rsid w:val="00E873BB"/>
    <w:rsid w:val="00ED0ACA"/>
    <w:rsid w:val="00EF0C00"/>
    <w:rsid w:val="00EF60D9"/>
    <w:rsid w:val="00F03997"/>
    <w:rsid w:val="00F112EE"/>
    <w:rsid w:val="00F15E82"/>
    <w:rsid w:val="00F205BD"/>
    <w:rsid w:val="00F35E07"/>
    <w:rsid w:val="00F468B0"/>
    <w:rsid w:val="00F51713"/>
    <w:rsid w:val="00F655AE"/>
    <w:rsid w:val="00F72C56"/>
    <w:rsid w:val="00F84C3D"/>
    <w:rsid w:val="00F87A81"/>
    <w:rsid w:val="00F90167"/>
    <w:rsid w:val="00F91FA1"/>
    <w:rsid w:val="00F92C17"/>
    <w:rsid w:val="00FC58F4"/>
    <w:rsid w:val="00FD5CDE"/>
    <w:rsid w:val="00FE1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Arial" w:hAnsi="Arial"/>
      <w:sz w:val="22"/>
      <w:szCs w:val="24"/>
      <w:lang w:val="en-US" w:eastAsia="ar-SA"/>
    </w:rPr>
  </w:style>
  <w:style w:type="paragraph" w:styleId="berschrift1">
    <w:name w:val="heading 1"/>
    <w:basedOn w:val="Standard"/>
    <w:next w:val="Standard"/>
    <w:qFormat/>
    <w:pPr>
      <w:keepNext/>
      <w:tabs>
        <w:tab w:val="num" w:pos="0"/>
      </w:tabs>
      <w:jc w:val="center"/>
      <w:outlineLvl w:val="0"/>
    </w:pPr>
    <w:rPr>
      <w:b/>
      <w:bCs/>
      <w:sz w:val="48"/>
      <w:lang w:val="de-DE"/>
    </w:rPr>
  </w:style>
  <w:style w:type="paragraph" w:styleId="berschrift2">
    <w:name w:val="heading 2"/>
    <w:basedOn w:val="Standard"/>
    <w:next w:val="Standard"/>
    <w:qFormat/>
    <w:pPr>
      <w:keepNext/>
      <w:tabs>
        <w:tab w:val="num" w:pos="0"/>
      </w:tabs>
      <w:jc w:val="center"/>
      <w:outlineLvl w:val="1"/>
    </w:pPr>
    <w:rPr>
      <w:b/>
      <w:bCs/>
      <w:sz w:val="36"/>
      <w:lang w:val="de-DE"/>
    </w:rPr>
  </w:style>
  <w:style w:type="paragraph" w:styleId="berschrift3">
    <w:name w:val="heading 3"/>
    <w:basedOn w:val="Standard"/>
    <w:next w:val="Standard"/>
    <w:qFormat/>
    <w:pPr>
      <w:keepNext/>
      <w:jc w:val="center"/>
      <w:outlineLvl w:val="2"/>
    </w:pPr>
    <w:rPr>
      <w:rFonts w:cs="Arial"/>
      <w:b/>
      <w:bCs/>
      <w:sz w:val="24"/>
      <w:lang w:val="de-DE"/>
    </w:rPr>
  </w:style>
  <w:style w:type="paragraph" w:styleId="berschrift4">
    <w:name w:val="heading 4"/>
    <w:basedOn w:val="Standard"/>
    <w:next w:val="Standard"/>
    <w:qFormat/>
    <w:pPr>
      <w:keepNext/>
      <w:outlineLvl w:val="3"/>
    </w:pPr>
    <w:rPr>
      <w:b/>
      <w:bCs/>
      <w:sz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WW-Absatz-Standardschriftart"/>
    <w:semiHidden/>
  </w:style>
  <w:style w:type="character" w:customStyle="1" w:styleId="Nummerierungszeichen">
    <w:name w:val="Nummerierungszeichen"/>
  </w:style>
  <w:style w:type="character" w:customStyle="1" w:styleId="Aufzhlungszeichen1">
    <w:name w:val="Aufzählungszeichen1"/>
    <w:rPr>
      <w:rFonts w:ascii="StarSymbol" w:eastAsia="StarSymbol" w:hAnsi="StarSymbol" w:cs="StarSymbol"/>
      <w:sz w:val="18"/>
      <w:szCs w:val="18"/>
    </w:rPr>
  </w:style>
  <w:style w:type="character" w:customStyle="1" w:styleId="WW-Absatz-Standardschriftart">
    <w:name w:val="WW-Absatz-Standardschriftart"/>
  </w:style>
  <w:style w:type="paragraph" w:styleId="Textkrper">
    <w:name w:val="Body Text"/>
    <w:basedOn w:val="Standard"/>
    <w:semiHidden/>
    <w:pPr>
      <w:jc w:val="both"/>
    </w:pPr>
    <w:rPr>
      <w:lang w:val="de-DE"/>
    </w:rPr>
  </w:style>
  <w:style w:type="paragraph" w:styleId="Textkrper-Zeileneinzug">
    <w:name w:val="Body Text Indent"/>
    <w:basedOn w:val="Standard"/>
    <w:semiHidden/>
    <w:pPr>
      <w:tabs>
        <w:tab w:val="left" w:pos="540"/>
      </w:tabs>
      <w:ind w:left="540"/>
      <w:jc w:val="both"/>
    </w:pPr>
    <w:rPr>
      <w:sz w:val="20"/>
      <w:lang w:val="de-DE"/>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Liste">
    <w:name w:val="List"/>
    <w:basedOn w:val="Textkrper"/>
    <w:semiHidden/>
    <w:rPr>
      <w:rFonts w:cs="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153"/>
        <w:tab w:val="right" w:pos="8306"/>
      </w:tabs>
    </w:pPr>
  </w:style>
  <w:style w:type="paragraph" w:styleId="Beschriftung">
    <w:name w:val="caption"/>
    <w:basedOn w:val="Standard"/>
    <w:qFormat/>
    <w:pPr>
      <w:suppressLineNumbers/>
      <w:spacing w:before="120" w:after="120"/>
    </w:pPr>
    <w:rPr>
      <w:rFonts w:cs="Tahoma"/>
      <w:i/>
      <w:iCs/>
      <w:sz w:val="20"/>
      <w:szCs w:val="20"/>
    </w:rPr>
  </w:style>
  <w:style w:type="paragraph" w:customStyle="1" w:styleId="Rahmeninhalt">
    <w:name w:val="Rahmeninhalt"/>
    <w:basedOn w:val="Textkrper"/>
  </w:style>
  <w:style w:type="paragraph" w:customStyle="1" w:styleId="Verzeichnis">
    <w:name w:val="Verzeichnis"/>
    <w:basedOn w:val="Standard"/>
    <w:pPr>
      <w:suppressLineNumbers/>
    </w:pPr>
    <w:rPr>
      <w:rFonts w:cs="Tahoma"/>
    </w:rPr>
  </w:style>
  <w:style w:type="paragraph" w:customStyle="1" w:styleId="WW-Textkrper-Einzug2">
    <w:name w:val="WW-Textkörper-Einzug 2"/>
    <w:basedOn w:val="Standard"/>
    <w:pPr>
      <w:tabs>
        <w:tab w:val="left" w:pos="0"/>
      </w:tabs>
      <w:ind w:left="513" w:hanging="513"/>
      <w:jc w:val="both"/>
    </w:pPr>
    <w:rPr>
      <w:sz w:val="20"/>
      <w:lang w:val="de-DE"/>
    </w:rPr>
  </w:style>
  <w:style w:type="paragraph" w:customStyle="1" w:styleId="WW-Textkrper-Einzug3">
    <w:name w:val="WW-Textkörper-Einzug 3"/>
    <w:basedOn w:val="Standard"/>
    <w:pPr>
      <w:tabs>
        <w:tab w:val="left" w:pos="540"/>
      </w:tabs>
      <w:ind w:left="540" w:hanging="540"/>
      <w:jc w:val="both"/>
    </w:pPr>
    <w:rPr>
      <w:sz w:val="20"/>
      <w:lang w:val="de-DE"/>
    </w:rPr>
  </w:style>
  <w:style w:type="paragraph" w:customStyle="1" w:styleId="WW-Textkrper2">
    <w:name w:val="WW-Textkörper 2"/>
    <w:basedOn w:val="Standard"/>
    <w:pPr>
      <w:jc w:val="both"/>
    </w:pPr>
    <w:rPr>
      <w:sz w:val="20"/>
      <w:lang w:val="de-DE"/>
    </w:rPr>
  </w:style>
  <w:style w:type="paragraph" w:customStyle="1" w:styleId="WW-Textkrper3">
    <w:name w:val="WW-Textkörper 3"/>
    <w:basedOn w:val="Standard"/>
    <w:rPr>
      <w:rFonts w:cs="Arial"/>
      <w:sz w:val="20"/>
      <w:lang w:val="de-DE"/>
    </w:rPr>
  </w:style>
  <w:style w:type="paragraph" w:styleId="Sprechblasentext">
    <w:name w:val="Balloon Text"/>
    <w:basedOn w:val="Standard"/>
    <w:rPr>
      <w:rFonts w:ascii="Tahoma" w:hAnsi="Tahoma" w:cs="Tahoma"/>
      <w:sz w:val="16"/>
      <w:szCs w:val="16"/>
    </w:rPr>
  </w:style>
  <w:style w:type="paragraph" w:customStyle="1" w:styleId="Text">
    <w:name w:val="Text"/>
    <w:rsid w:val="00CF6320"/>
    <w:pPr>
      <w:numPr>
        <w:numId w:val="24"/>
      </w:numPr>
      <w:jc w:val="both"/>
    </w:pPr>
    <w:rPr>
      <w:rFonts w:ascii="Arial" w:eastAsia="Lucida Sans Unicode" w:hAnsi="Arial"/>
      <w:szCs w:val="24"/>
    </w:rPr>
  </w:style>
  <w:style w:type="paragraph" w:customStyle="1" w:styleId="Spiegel-a">
    <w:name w:val="Spiegel-a"/>
    <w:rsid w:val="00422A37"/>
    <w:pPr>
      <w:tabs>
        <w:tab w:val="left" w:pos="709"/>
        <w:tab w:val="num" w:pos="992"/>
      </w:tabs>
      <w:ind w:left="708" w:hanging="283"/>
      <w:jc w:val="both"/>
    </w:pPr>
    <w:rPr>
      <w:rFonts w:ascii="Arial" w:eastAsia="Lucida Sans Unicode" w:hAnsi="Arial"/>
      <w:szCs w:val="24"/>
    </w:rPr>
  </w:style>
  <w:style w:type="table" w:styleId="Tabellenraster">
    <w:name w:val="Table Grid"/>
    <w:basedOn w:val="NormaleTabelle"/>
    <w:rsid w:val="00C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B4E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Arial" w:hAnsi="Arial"/>
      <w:sz w:val="22"/>
      <w:szCs w:val="24"/>
      <w:lang w:val="en-US" w:eastAsia="ar-SA"/>
    </w:rPr>
  </w:style>
  <w:style w:type="paragraph" w:styleId="berschrift1">
    <w:name w:val="heading 1"/>
    <w:basedOn w:val="Standard"/>
    <w:next w:val="Standard"/>
    <w:qFormat/>
    <w:pPr>
      <w:keepNext/>
      <w:tabs>
        <w:tab w:val="num" w:pos="0"/>
      </w:tabs>
      <w:jc w:val="center"/>
      <w:outlineLvl w:val="0"/>
    </w:pPr>
    <w:rPr>
      <w:b/>
      <w:bCs/>
      <w:sz w:val="48"/>
      <w:lang w:val="de-DE"/>
    </w:rPr>
  </w:style>
  <w:style w:type="paragraph" w:styleId="berschrift2">
    <w:name w:val="heading 2"/>
    <w:basedOn w:val="Standard"/>
    <w:next w:val="Standard"/>
    <w:qFormat/>
    <w:pPr>
      <w:keepNext/>
      <w:tabs>
        <w:tab w:val="num" w:pos="0"/>
      </w:tabs>
      <w:jc w:val="center"/>
      <w:outlineLvl w:val="1"/>
    </w:pPr>
    <w:rPr>
      <w:b/>
      <w:bCs/>
      <w:sz w:val="36"/>
      <w:lang w:val="de-DE"/>
    </w:rPr>
  </w:style>
  <w:style w:type="paragraph" w:styleId="berschrift3">
    <w:name w:val="heading 3"/>
    <w:basedOn w:val="Standard"/>
    <w:next w:val="Standard"/>
    <w:qFormat/>
    <w:pPr>
      <w:keepNext/>
      <w:jc w:val="center"/>
      <w:outlineLvl w:val="2"/>
    </w:pPr>
    <w:rPr>
      <w:rFonts w:cs="Arial"/>
      <w:b/>
      <w:bCs/>
      <w:sz w:val="24"/>
      <w:lang w:val="de-DE"/>
    </w:rPr>
  </w:style>
  <w:style w:type="paragraph" w:styleId="berschrift4">
    <w:name w:val="heading 4"/>
    <w:basedOn w:val="Standard"/>
    <w:next w:val="Standard"/>
    <w:qFormat/>
    <w:pPr>
      <w:keepNext/>
      <w:outlineLvl w:val="3"/>
    </w:pPr>
    <w:rPr>
      <w:b/>
      <w:bCs/>
      <w:sz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WW-Absatz-Standardschriftart"/>
    <w:semiHidden/>
  </w:style>
  <w:style w:type="character" w:customStyle="1" w:styleId="Nummerierungszeichen">
    <w:name w:val="Nummerierungszeichen"/>
  </w:style>
  <w:style w:type="character" w:customStyle="1" w:styleId="Aufzhlungszeichen1">
    <w:name w:val="Aufzählungszeichen1"/>
    <w:rPr>
      <w:rFonts w:ascii="StarSymbol" w:eastAsia="StarSymbol" w:hAnsi="StarSymbol" w:cs="StarSymbol"/>
      <w:sz w:val="18"/>
      <w:szCs w:val="18"/>
    </w:rPr>
  </w:style>
  <w:style w:type="character" w:customStyle="1" w:styleId="WW-Absatz-Standardschriftart">
    <w:name w:val="WW-Absatz-Standardschriftart"/>
  </w:style>
  <w:style w:type="paragraph" w:styleId="Textkrper">
    <w:name w:val="Body Text"/>
    <w:basedOn w:val="Standard"/>
    <w:semiHidden/>
    <w:pPr>
      <w:jc w:val="both"/>
    </w:pPr>
    <w:rPr>
      <w:lang w:val="de-DE"/>
    </w:rPr>
  </w:style>
  <w:style w:type="paragraph" w:styleId="Textkrper-Zeileneinzug">
    <w:name w:val="Body Text Indent"/>
    <w:basedOn w:val="Standard"/>
    <w:semiHidden/>
    <w:pPr>
      <w:tabs>
        <w:tab w:val="left" w:pos="540"/>
      </w:tabs>
      <w:ind w:left="540"/>
      <w:jc w:val="both"/>
    </w:pPr>
    <w:rPr>
      <w:sz w:val="20"/>
      <w:lang w:val="de-DE"/>
    </w:rPr>
  </w:style>
  <w:style w:type="paragraph" w:customStyle="1" w:styleId="berschrift">
    <w:name w:val="Überschrift"/>
    <w:basedOn w:val="Standard"/>
    <w:next w:val="Textkrper"/>
    <w:pPr>
      <w:keepNext/>
      <w:spacing w:before="240" w:after="120"/>
    </w:pPr>
    <w:rPr>
      <w:rFonts w:eastAsia="Lucida Sans Unicode" w:cs="Tahoma"/>
      <w:sz w:val="28"/>
      <w:szCs w:val="28"/>
    </w:rPr>
  </w:style>
  <w:style w:type="paragraph" w:styleId="Liste">
    <w:name w:val="List"/>
    <w:basedOn w:val="Textkrper"/>
    <w:semiHidden/>
    <w:rPr>
      <w:rFonts w:cs="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153"/>
        <w:tab w:val="right" w:pos="8306"/>
      </w:tabs>
    </w:pPr>
  </w:style>
  <w:style w:type="paragraph" w:styleId="Beschriftung">
    <w:name w:val="caption"/>
    <w:basedOn w:val="Standard"/>
    <w:qFormat/>
    <w:pPr>
      <w:suppressLineNumbers/>
      <w:spacing w:before="120" w:after="120"/>
    </w:pPr>
    <w:rPr>
      <w:rFonts w:cs="Tahoma"/>
      <w:i/>
      <w:iCs/>
      <w:sz w:val="20"/>
      <w:szCs w:val="20"/>
    </w:rPr>
  </w:style>
  <w:style w:type="paragraph" w:customStyle="1" w:styleId="Rahmeninhalt">
    <w:name w:val="Rahmeninhalt"/>
    <w:basedOn w:val="Textkrper"/>
  </w:style>
  <w:style w:type="paragraph" w:customStyle="1" w:styleId="Verzeichnis">
    <w:name w:val="Verzeichnis"/>
    <w:basedOn w:val="Standard"/>
    <w:pPr>
      <w:suppressLineNumbers/>
    </w:pPr>
    <w:rPr>
      <w:rFonts w:cs="Tahoma"/>
    </w:rPr>
  </w:style>
  <w:style w:type="paragraph" w:customStyle="1" w:styleId="WW-Textkrper-Einzug2">
    <w:name w:val="WW-Textkörper-Einzug 2"/>
    <w:basedOn w:val="Standard"/>
    <w:pPr>
      <w:tabs>
        <w:tab w:val="left" w:pos="0"/>
      </w:tabs>
      <w:ind w:left="513" w:hanging="513"/>
      <w:jc w:val="both"/>
    </w:pPr>
    <w:rPr>
      <w:sz w:val="20"/>
      <w:lang w:val="de-DE"/>
    </w:rPr>
  </w:style>
  <w:style w:type="paragraph" w:customStyle="1" w:styleId="WW-Textkrper-Einzug3">
    <w:name w:val="WW-Textkörper-Einzug 3"/>
    <w:basedOn w:val="Standard"/>
    <w:pPr>
      <w:tabs>
        <w:tab w:val="left" w:pos="540"/>
      </w:tabs>
      <w:ind w:left="540" w:hanging="540"/>
      <w:jc w:val="both"/>
    </w:pPr>
    <w:rPr>
      <w:sz w:val="20"/>
      <w:lang w:val="de-DE"/>
    </w:rPr>
  </w:style>
  <w:style w:type="paragraph" w:customStyle="1" w:styleId="WW-Textkrper2">
    <w:name w:val="WW-Textkörper 2"/>
    <w:basedOn w:val="Standard"/>
    <w:pPr>
      <w:jc w:val="both"/>
    </w:pPr>
    <w:rPr>
      <w:sz w:val="20"/>
      <w:lang w:val="de-DE"/>
    </w:rPr>
  </w:style>
  <w:style w:type="paragraph" w:customStyle="1" w:styleId="WW-Textkrper3">
    <w:name w:val="WW-Textkörper 3"/>
    <w:basedOn w:val="Standard"/>
    <w:rPr>
      <w:rFonts w:cs="Arial"/>
      <w:sz w:val="20"/>
      <w:lang w:val="de-DE"/>
    </w:rPr>
  </w:style>
  <w:style w:type="paragraph" w:styleId="Sprechblasentext">
    <w:name w:val="Balloon Text"/>
    <w:basedOn w:val="Standard"/>
    <w:rPr>
      <w:rFonts w:ascii="Tahoma" w:hAnsi="Tahoma" w:cs="Tahoma"/>
      <w:sz w:val="16"/>
      <w:szCs w:val="16"/>
    </w:rPr>
  </w:style>
  <w:style w:type="paragraph" w:customStyle="1" w:styleId="Text">
    <w:name w:val="Text"/>
    <w:rsid w:val="00CF6320"/>
    <w:pPr>
      <w:numPr>
        <w:numId w:val="24"/>
      </w:numPr>
      <w:jc w:val="both"/>
    </w:pPr>
    <w:rPr>
      <w:rFonts w:ascii="Arial" w:eastAsia="Lucida Sans Unicode" w:hAnsi="Arial"/>
      <w:szCs w:val="24"/>
    </w:rPr>
  </w:style>
  <w:style w:type="paragraph" w:customStyle="1" w:styleId="Spiegel-a">
    <w:name w:val="Spiegel-a"/>
    <w:rsid w:val="00422A37"/>
    <w:pPr>
      <w:tabs>
        <w:tab w:val="left" w:pos="709"/>
        <w:tab w:val="num" w:pos="992"/>
      </w:tabs>
      <w:ind w:left="708" w:hanging="283"/>
      <w:jc w:val="both"/>
    </w:pPr>
    <w:rPr>
      <w:rFonts w:ascii="Arial" w:eastAsia="Lucida Sans Unicode" w:hAnsi="Arial"/>
      <w:szCs w:val="24"/>
    </w:rPr>
  </w:style>
  <w:style w:type="table" w:styleId="Tabellenraster">
    <w:name w:val="Table Grid"/>
    <w:basedOn w:val="NormaleTabelle"/>
    <w:rsid w:val="00C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B4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60CD-F24B-447C-9011-A4DCB198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2582</Words>
  <Characters>16270</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ENTWURF</vt:lpstr>
    </vt:vector>
  </TitlesOfParts>
  <Company>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subject/>
  <dc:creator>kaetherh</dc:creator>
  <cp:keywords/>
  <dc:description/>
  <cp:lastModifiedBy>Harald</cp:lastModifiedBy>
  <cp:revision>20</cp:revision>
  <cp:lastPrinted>2016-12-14T17:35:00Z</cp:lastPrinted>
  <dcterms:created xsi:type="dcterms:W3CDTF">2016-11-14T16:17:00Z</dcterms:created>
  <dcterms:modified xsi:type="dcterms:W3CDTF">2016-12-14T17:50:00Z</dcterms:modified>
</cp:coreProperties>
</file>